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412B59B6" w:rsidR="00260099" w:rsidRDefault="00BC3768" w:rsidP="000133F8">
      <w:pPr>
        <w:pStyle w:val="Titolo1"/>
      </w:pPr>
      <w:bookmarkStart w:id="0" w:name="_Toc152855509"/>
      <w:bookmarkStart w:id="1" w:name="_Toc151238821"/>
      <w:bookmarkStart w:id="2" w:name="_Toc156835921"/>
      <w:bookmarkStart w:id="3" w:name="_Toc157171942"/>
      <w:bookmarkStart w:id="4" w:name="_Toc157172611"/>
      <w:bookmarkStart w:id="5" w:name="_Hlk157274119"/>
      <w:bookmarkStart w:id="6" w:name="_Toc165106791"/>
      <w:r w:rsidRPr="005332BA">
        <w:t xml:space="preserve">LA MORALE </w:t>
      </w:r>
      <w:r>
        <w:t>NE</w:t>
      </w:r>
      <w:r w:rsidR="002057E5">
        <w:t>L</w:t>
      </w:r>
      <w:r>
        <w:t xml:space="preserve"> LIBR</w:t>
      </w:r>
      <w:r w:rsidR="002057E5">
        <w:t>O</w:t>
      </w:r>
      <w:r>
        <w:t xml:space="preserve"> </w:t>
      </w:r>
      <w:bookmarkEnd w:id="0"/>
      <w:bookmarkEnd w:id="1"/>
      <w:r w:rsidR="00C54C81">
        <w:t xml:space="preserve">DEL PROFETA </w:t>
      </w:r>
      <w:bookmarkEnd w:id="2"/>
      <w:bookmarkEnd w:id="3"/>
      <w:r w:rsidR="003B77DA">
        <w:t>MICHEA</w:t>
      </w:r>
      <w:bookmarkEnd w:id="4"/>
      <w:bookmarkEnd w:id="6"/>
    </w:p>
    <w:p w14:paraId="375ED9A6" w14:textId="77777777" w:rsidR="00D07488" w:rsidRDefault="00D07488" w:rsidP="00260099">
      <w:pPr>
        <w:keepNext/>
        <w:spacing w:after="200"/>
        <w:jc w:val="center"/>
        <w:outlineLvl w:val="0"/>
        <w:rPr>
          <w:rFonts w:ascii="Arial" w:hAnsi="Arial"/>
          <w:b/>
          <w:color w:val="000000" w:themeColor="text1"/>
          <w:sz w:val="36"/>
          <w:szCs w:val="18"/>
        </w:rPr>
      </w:pPr>
    </w:p>
    <w:p w14:paraId="2FCAAF05" w14:textId="77777777" w:rsidR="00D55AED" w:rsidRPr="00D55AED" w:rsidRDefault="00D55AED" w:rsidP="00D55AED">
      <w:pPr>
        <w:keepNext/>
        <w:spacing w:after="240"/>
        <w:jc w:val="center"/>
        <w:outlineLvl w:val="1"/>
        <w:rPr>
          <w:rFonts w:ascii="Arial" w:hAnsi="Arial" w:cs="Arial"/>
          <w:b/>
          <w:bCs/>
          <w:sz w:val="32"/>
          <w:szCs w:val="32"/>
        </w:rPr>
      </w:pPr>
      <w:bookmarkStart w:id="7" w:name="_Toc165106792"/>
      <w:r w:rsidRPr="00D55AED">
        <w:rPr>
          <w:rFonts w:ascii="Arial" w:hAnsi="Arial" w:cs="Arial"/>
          <w:b/>
          <w:bCs/>
          <w:sz w:val="32"/>
          <w:szCs w:val="32"/>
        </w:rPr>
        <w:t>LA CONDIZIONE MISEREVOLE DEL POPOLO DEL SIGNORE</w:t>
      </w:r>
      <w:bookmarkEnd w:id="7"/>
      <w:r w:rsidRPr="00D55AED">
        <w:rPr>
          <w:rFonts w:ascii="Arial" w:hAnsi="Arial" w:cs="Arial"/>
          <w:b/>
          <w:bCs/>
          <w:sz w:val="32"/>
          <w:szCs w:val="32"/>
        </w:rPr>
        <w:t xml:space="preserve"> </w:t>
      </w:r>
    </w:p>
    <w:p w14:paraId="0DA926BD"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Per comprendere le cause che hanno generato la condizione miserevole del popolo </w:t>
      </w:r>
      <w:proofErr w:type="spellStart"/>
      <w:r w:rsidRPr="00D55AED">
        <w:rPr>
          <w:rFonts w:ascii="Arial" w:hAnsi="Arial" w:cs="Arial"/>
          <w:sz w:val="24"/>
          <w:szCs w:val="24"/>
        </w:rPr>
        <w:t>dl</w:t>
      </w:r>
      <w:proofErr w:type="spellEnd"/>
      <w:r w:rsidRPr="00D55AED">
        <w:rPr>
          <w:rFonts w:ascii="Arial" w:hAnsi="Arial" w:cs="Arial"/>
          <w:sz w:val="24"/>
          <w:szCs w:val="24"/>
        </w:rPr>
        <w:t xml:space="preserve"> Signore al tempo del profeta Michea è bene leggere quanto rivela lo Spirito Santo nel Libro dei Proverbi. Questa rivelazione è verità immortale:</w:t>
      </w:r>
    </w:p>
    <w:p w14:paraId="2D3FE4EC"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Chi disprezza i rimproveri con ostinazione sarà rovinato all’improvviso, senza rimedio. </w:t>
      </w:r>
      <w:r w:rsidRPr="00D55AED">
        <w:rPr>
          <w:rFonts w:ascii="Arial" w:hAnsi="Arial" w:cs="Arial"/>
          <w:b/>
          <w:bCs/>
          <w:i/>
          <w:iCs/>
          <w:sz w:val="22"/>
          <w:szCs w:val="24"/>
        </w:rPr>
        <w:t xml:space="preserve">Quando dominano i giusti, il popolo gioisce, quando governano i malvagi, il popolo geme. </w:t>
      </w:r>
      <w:r w:rsidRPr="00D55AED">
        <w:rPr>
          <w:rFonts w:ascii="Arial" w:hAnsi="Arial" w:cs="Arial"/>
          <w:i/>
          <w:iCs/>
          <w:sz w:val="22"/>
          <w:szCs w:val="24"/>
        </w:rPr>
        <w:t xml:space="preserve">Chi ama la sapienza allieta il padre, ma chi frequenta prostitute dissipa il patrimonio. </w:t>
      </w:r>
      <w:r w:rsidRPr="00D55AED">
        <w:rPr>
          <w:rFonts w:ascii="Arial" w:hAnsi="Arial" w:cs="Arial"/>
          <w:b/>
          <w:bCs/>
          <w:i/>
          <w:iCs/>
          <w:sz w:val="22"/>
          <w:szCs w:val="24"/>
        </w:rPr>
        <w:t xml:space="preserve">Il re con la giustizia rende prospero il paese, quello che aggrava le imposte lo rovina. </w:t>
      </w:r>
      <w:r w:rsidRPr="00D55AED">
        <w:rPr>
          <w:rFonts w:ascii="Arial" w:hAnsi="Arial" w:cs="Arial"/>
          <w:i/>
          <w:iCs/>
          <w:sz w:val="22"/>
          <w:szCs w:val="24"/>
        </w:rPr>
        <w:t>L’uomo che adula il suo prossimo gli tende una rete davanti ai piedi. Con la sua trasgressione l’iniquo si prepara un trabocchetto, mentre il giusto giubila e si rallegra.</w:t>
      </w:r>
      <w:r w:rsidRPr="00D55AED">
        <w:rPr>
          <w:rFonts w:ascii="Arial" w:hAnsi="Arial" w:cs="Arial"/>
          <w:b/>
          <w:bCs/>
          <w:i/>
          <w:iCs/>
          <w:sz w:val="22"/>
          <w:szCs w:val="24"/>
        </w:rPr>
        <w:t xml:space="preserve"> Il giusto riconosce il diritto dei miseri, il malvagio invece non intende ragione. Gli uomini senza scrupoli sovvertono una città, mentre i saggi placano la collera. </w:t>
      </w:r>
      <w:r w:rsidRPr="00D55AED">
        <w:rPr>
          <w:rFonts w:ascii="Arial" w:hAnsi="Arial" w:cs="Arial"/>
          <w:i/>
          <w:iCs/>
          <w:sz w:val="22"/>
          <w:szCs w:val="24"/>
        </w:rPr>
        <w:t xml:space="preserve">Se un saggio entra in causa con uno stolto, si agiti o rida, non troverà riposo. Gli uomini sanguinari odiano l’onesto, mentre i giusti hanno cura di lui. Lo stolto dà sfogo a tutto il suo malanimo, il saggio alla fine lo sa calmare. </w:t>
      </w:r>
    </w:p>
    <w:p w14:paraId="073DF76C"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b/>
          <w:bCs/>
          <w:i/>
          <w:iCs/>
          <w:sz w:val="22"/>
          <w:szCs w:val="24"/>
        </w:rPr>
        <w:t xml:space="preserve">Se un principe dà ascolto alle menzogne, tutti i suoi ministri sono malvagi. </w:t>
      </w:r>
      <w:r w:rsidRPr="00D55AED">
        <w:rPr>
          <w:rFonts w:ascii="Arial" w:hAnsi="Arial" w:cs="Arial"/>
          <w:i/>
          <w:iCs/>
          <w:sz w:val="22"/>
          <w:szCs w:val="24"/>
        </w:rPr>
        <w:t xml:space="preserve">Il povero e l’oppressore s’incontrano in questo: è il Signore che illumina gli occhi di tutti e due. </w:t>
      </w:r>
      <w:r w:rsidRPr="00D55AED">
        <w:rPr>
          <w:rFonts w:ascii="Arial" w:hAnsi="Arial" w:cs="Arial"/>
          <w:b/>
          <w:bCs/>
          <w:i/>
          <w:iCs/>
          <w:sz w:val="22"/>
          <w:szCs w:val="24"/>
        </w:rPr>
        <w:t xml:space="preserve">Se un re giudica i poveri con equità, il suo trono è saldo per sempre. La verga e la correzione danno sapienza, ma il giovane lasciato a se stesso disonora sua madre. Quando dominano i malvagi, dominano anche i delitti, ma i giusti ne vedranno la rovina. </w:t>
      </w:r>
      <w:r w:rsidRPr="00D55AED">
        <w:rPr>
          <w:rFonts w:ascii="Arial" w:hAnsi="Arial" w:cs="Arial"/>
          <w:i/>
          <w:iCs/>
          <w:sz w:val="22"/>
          <w:szCs w:val="24"/>
        </w:rPr>
        <w:t xml:space="preserve">Correggi tuo figlio e ti darà riposo e ti procurerà consolazioni. </w:t>
      </w:r>
    </w:p>
    <w:p w14:paraId="6F499ADC"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b/>
          <w:bCs/>
          <w:i/>
          <w:iCs/>
          <w:sz w:val="22"/>
          <w:szCs w:val="24"/>
        </w:rPr>
        <w:t xml:space="preserve">Quando non c’è visione profetica, il popolo è sfrenato; beato invece chi osserva la legge. </w:t>
      </w:r>
      <w:r w:rsidRPr="00D55AED">
        <w:rPr>
          <w:rFonts w:ascii="Arial" w:hAnsi="Arial" w:cs="Arial"/>
          <w:i/>
          <w:iCs/>
          <w:sz w:val="22"/>
          <w:szCs w:val="24"/>
        </w:rPr>
        <w:t>Lo schiavo non si corregge a parole: comprende, infatti, ma non obbedisce. Hai visto un uomo precipitoso nel parlare? C’è più da sperare da uno stolto che da lui. Chi accarezza lo schiavo fin dall’infanzia, alla fine se lo vedrà contro. Un uomo collerico suscita litigi e l’iracondo commette molte colpe. L’orgoglio dell’uomo ne provoca l’umiliazione, l’umile di cuore ottiene onori. Chi spartisce con un ladro odia se stesso: egli sente la maledizione, ma non rivela nulla.</w:t>
      </w:r>
      <w:r w:rsidRPr="00D55AED">
        <w:rPr>
          <w:rFonts w:ascii="Arial" w:hAnsi="Arial" w:cs="Arial"/>
          <w:b/>
          <w:bCs/>
          <w:i/>
          <w:iCs/>
          <w:sz w:val="22"/>
          <w:szCs w:val="24"/>
        </w:rPr>
        <w:t xml:space="preserve"> Chi teme gli uomini si mette in una trappola, ma chi confida nel Signore è al sicuro. </w:t>
      </w:r>
      <w:r w:rsidRPr="00D55AED">
        <w:rPr>
          <w:rFonts w:ascii="Arial" w:hAnsi="Arial" w:cs="Arial"/>
          <w:i/>
          <w:iCs/>
          <w:sz w:val="22"/>
          <w:szCs w:val="24"/>
        </w:rPr>
        <w:t xml:space="preserve">Molti ricercano il favore di chi comanda, ma è il Signore che giudica ognuno. L’iniquo è un orrore per i giusti e gli uomini retti sono un orrore per i malvagi (Pr 29,1.27). </w:t>
      </w:r>
    </w:p>
    <w:p w14:paraId="75C6E5B3"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Questa rivelazione dello Spirito Santo la possiamo tradurre in una immagine:</w:t>
      </w:r>
    </w:p>
    <w:p w14:paraId="6A6706ED"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“La Parola del Signore è l’ovile della giustizia, delle verità, del diritto. Chi sta in questo ovile, sta nella giustizia, nella verità, nel diritto. La Parola è il suo Pastore </w:t>
      </w:r>
      <w:r w:rsidRPr="00D55AED">
        <w:rPr>
          <w:rFonts w:ascii="Arial" w:hAnsi="Arial" w:cs="Arial"/>
          <w:sz w:val="24"/>
          <w:szCs w:val="24"/>
        </w:rPr>
        <w:lastRenderedPageBreak/>
        <w:t xml:space="preserve">che non permetterà che ingiustizia, falsità, iniquità si impossessino del cuore e lo conducono nel male, in ogni male”. </w:t>
      </w:r>
    </w:p>
    <w:p w14:paraId="0D819887"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Perché il popolo del Signore al tempo di Michea vive in una universale corruzione? Perché è uscito dal recinto dell’ovile costruito e protetto dalla Parola di Dio ed è entrato nel recinto costruito e protetto da Satana o dal principe del mondo. </w:t>
      </w:r>
    </w:p>
    <w:p w14:paraId="3FC53222"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Perché questo travaso dall’ovile della Parola nell’ovile del principe del mondo si è compiuto? Perché i custodi della Parola, i sacerdoti e i re, si sono anche loro trapiantati nell’ovile del principe del mondo. Il popolo del Signore è là dove sono i suoi sacerdoti e i suoi re. Se sacerdoti e re sono nell’ovile della Parola, il popolo è nell’ovile della Parola. Se sacerdoti e re sono nell’ovile del principe del mondo, anche il popolo si travaserà tutto dall’ovile della Parola nell’ovile del principe del mondo. Ecco i frutti di questo travaso compiutosi al tempo di Michea:</w:t>
      </w:r>
    </w:p>
    <w:p w14:paraId="0B2119F2"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Parola del Signore, rivolta a Michea di Morèset, al tempo di Iotam, di Acaz e di Ezechia, re di Giuda. Visione che egli ebbe riguardo a Samaria e a Gerusalemme. Udite, popoli tutti! Fa’ attenzione, o terra, con quanto contieni! Il Signore Dio sia testimone contro di voi, il Signore dal suo santo tempio.</w:t>
      </w:r>
    </w:p>
    <w:p w14:paraId="0FED195B"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Poiché ecco, il Signore esce dalla sua dimora e scende e cammina sulle alture della terra; si sciolgono i monti sotto di lui e le valli si squarciano come cera davanti al fuoco, come acque versate su un pendio. Tutto ciò per l’infedeltà di Giacobbe e per i peccati della casa d’Israele. Qual è l’infedeltà di Giacobbe? Non è forse Samaria? Quali sono le alture di Giuda? Non è forse Gerusalemme?</w:t>
      </w:r>
    </w:p>
    <w:p w14:paraId="15F273A1"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Ridurrò Samaria a un mucchio di rovine in un campo, a un luogo per piantarvi la vigna. Rotolerò le sue pietre nella valle, scoprirò le sue fondamenta. Tutte le sue statue saranno frantumate, tutti i suoi guadagni andranno bruciati, di tutti i suoi idoli farò scempio, perché li ha messi insieme a prezzo di prostituzione e in prezzo di prostituzione torneranno. Perciò farò lamenti e griderò, me ne andrò scalzo e nudo, manderò ululati come gli sciacalli, urli lamentosi come gli struzzi, perché la sua piaga è incurabile ed è giunta fino a Giuda, si estende fino alle soglie del mio popolo, fino a Gerusalemme.</w:t>
      </w:r>
    </w:p>
    <w:p w14:paraId="114AAA7A"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Non l’annunciate in Gat, non piangete, a Bet-Leafrà rotolatevi nella polvere. Emigra, popolazione di Safir, nuda e vergognosa; non è uscita la popolazione di Saanan. Bet-Esel è in lutto;  ha tolto a voi la sua difesa. Si attendeva il benessere la popolazione di Marot, invece è scesa la sciagura da parte del Signore fino alle porte di Gerusalemme. Attacca i destrieri al carro, o abitante di Lachis! Essa fu l’inizio del peccato per la figlia di Sion, poiché in te sono state trovate le infedeltà d’Israele.</w:t>
      </w:r>
    </w:p>
    <w:p w14:paraId="787ACCA1"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Perciò tu darai un regalo d’addio a Morèset-Gat, le case di Aczib saranno una delusione per i re d’Israele. Ti farò ancora giungere un conquistatore, o abitante di Maresà. Fino ad Adullàm arriverà la gloria d’Israele. Tagliati i capelli, ràsati la testa per via dei tuoi figli, tue delizie; allarga la tua calvizie come un avvoltoio, perché vanno in esilio lontano da te (Mi 1,1-16). </w:t>
      </w:r>
    </w:p>
    <w:p w14:paraId="1A09332D"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Guai a coloro che meditano l’iniquità e tramano il male sui loro giacigli; alla luce dell’alba lo compiono, perché in mano loro è il potere. Sono avidi di </w:t>
      </w:r>
      <w:r w:rsidRPr="00D55AED">
        <w:rPr>
          <w:rFonts w:ascii="Arial" w:hAnsi="Arial" w:cs="Arial"/>
          <w:i/>
          <w:iCs/>
          <w:sz w:val="22"/>
          <w:szCs w:val="24"/>
        </w:rPr>
        <w:lastRenderedPageBreak/>
        <w:t xml:space="preserve">campi e li usurpano, di case e se le prendono. Così opprimono l’uomo e la sua casa, il proprietario e la sua eredità. </w:t>
      </w:r>
    </w:p>
    <w:p w14:paraId="6DFD1465"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Perciò così dice il Signore: «Ecco, io medito contro questa genìa una sciagura da cui non potranno sottrarre il collo e non andranno più a testa alta, perché sarà un tempo di calamità. In quel tempo si intonerà su di voi una canzone, si leverà un lamento e si dirà: “Siamo del tutto rovinati; ad altri egli passa l’eredità del mio popolo, non si avvicinerà più a me, per restituirmi i campi che sta spartendo!”.</w:t>
      </w:r>
    </w:p>
    <w:p w14:paraId="210458BC"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Perciò non ci sarà nessuno che tiri a sorte per te, quando si farà la distribuzione durante l’assemblea del Signore». «Non profetizzate!», dicono i profeti. «Non profetizzate riguardo a queste cose, cioè che non ci raggiungerà l’obbrobrio». È forse già cosa detta, o casa di Giacobbe? È forse stanca la pazienza del Signore o questo è il suo modo di agire? Non sono forse benefiche le sue parole per chi cammina con rettitudine?</w:t>
      </w:r>
    </w:p>
    <w:p w14:paraId="3ECCE975"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Ma voi contro il mio popolo  insorgete come nemici: strappate il mantello e la dignità a chi passa tranquillo, senza intenzioni bellicose. Cacciate le donne del mio popolo fuori dalle loro piacevoli case, e togliete ai loro bambini il mio onore per sempre. «Su, andatevene, perché questo non è più luogo di riposo». </w:t>
      </w:r>
    </w:p>
    <w:p w14:paraId="5624FA14"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A causa della sua impurità  provoca distruzione e rovina totale. Se uno che insegue il vento e spaccia menzogne dicesse: «Ti profetizzo riguardo al vino e a bevanda inebriante», questo sarebbe un profeta per questo popolo. Certo ti radunerò tutto, o Giacobbe; certo ti raccoglierò, resto d’Israele. Li metterò insieme come pecore in un recinto sicuro, come una mandria in mezzo al pascolo, dove muggisca lontano dagli uomini. Chi ha aperto la breccia li precederà; forzeranno e varcheranno la porta e usciranno per essa. Marcerà il loro re innanzi a loro e il Signore sarà alla loro testa (Mi 2,1-13). </w:t>
      </w:r>
    </w:p>
    <w:p w14:paraId="639AC388"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Io dissi: «Ascoltate, capi di Giacobbe, voi governanti della casa d’Israele: Non spetta forse a voi conoscere la giustizia?».</w:t>
      </w:r>
    </w:p>
    <w:p w14:paraId="434C1252"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Nemici del bene e amanti del male, voi togliete loro la pelle di dosso e la carne dalle ossa. Divorano la carne del mio popolo e gli strappano la pelle di dosso, ne rompono le ossa e lo fanno a pezzi, come carne in una pentola, come lesso in un calderone. Allora grideranno al Signore, ma egli non risponderà; nasconderà loro la faccia, in quel tempo, perché hanno compiuto azioni malvagie.</w:t>
      </w:r>
    </w:p>
    <w:p w14:paraId="5867AC6E"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Così dice il Signore contro i profeti che fanno traviare il mio popolo, che annunciano la pace se hanno qualcosa tra i denti da mordere, ma a chi non mette loro niente in bocca dichiarano la guerra. Quindi, per voi sarà notte invece di visioni, tenebre per voi invece di responsi. Il sole tramonterà su questi profeti e oscuro si farà il giorno su di loro.</w:t>
      </w:r>
    </w:p>
    <w:p w14:paraId="1C4ECD3B"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I veggenti saranno ricoperti di vergogna e gli indovini arrossiranno; si copriranno tutti il labbro, perché non hanno risposta da Dio. Mentre io sono pieno di forza, dello spirito del Signore, di giustizia e di coraggio, per annunciare a Giacobbe le sue colpe, a Israele il suo peccato. Udite questo, dunque, capi della casa di Giacobbe, governanti della casa d’Israele, che aborrite la giustizia e storcete quanto è retto, che costruite Sion sul sangue </w:t>
      </w:r>
      <w:r w:rsidRPr="00D55AED">
        <w:rPr>
          <w:rFonts w:ascii="Arial" w:hAnsi="Arial" w:cs="Arial"/>
          <w:i/>
          <w:iCs/>
          <w:sz w:val="22"/>
          <w:szCs w:val="24"/>
        </w:rPr>
        <w:lastRenderedPageBreak/>
        <w:t>e Gerusalemme con il sopruso; i suoi capi giudicano in vista dei regali, i suoi sacerdoti insegnano per lucro, i suoi profeti danno oracoli per denaro.</w:t>
      </w:r>
    </w:p>
    <w:p w14:paraId="16241F09"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Osano appoggiarsi al Signore dicendo: «Non è forse il Signore in mezzo a noi? Non ci coglierà alcun male». Perciò, per causa vostra, Sion sarà arata come un campo e Gerusalemme diverrà un mucchio di rovine, il monte del tempio un’altura boscosa (Mi 3,1-12). </w:t>
      </w:r>
    </w:p>
    <w:p w14:paraId="02C76481"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Chi vuole che il popolo di Dio, per noi oggi il corpo di Cristo nei suoi membri, rimanga nell’ovile della Parola, mai deve lui travasarsi dall’ovile della Parola, dall’ovile del Vangelo, dall’ovile della Divina Rivelazione, dall’ovile dalla purissima verità dello Spirito Santo nell’ovile della falsità, dell’iniquità, dell’ingiustizia, delle tenebre, della menzogna, dell’inganno del principe del mondo. </w:t>
      </w:r>
    </w:p>
    <w:p w14:paraId="3667603C"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Se un papa, un vescovo, un presbitero, un diacono, un cresimato, un battezzato, un profeta, un maestro, un dottore, un missionario, un professore, un formatore, un giudice, un responsabile a qualsiasi titolo di un dicastero nella Chiesa, dall’ovile della Parola, del Vangelo, della Divina Rivelazione, della purissima verità dello Spirito Santo, si travasa e si colloca nell’ovile di Satana, ogni membro del popolo di Dio che è sotto la sua responsabilità o la sua influenza, infallibilmente si travaserà e si collocherà anche lui nell’ovile del principe del mondo. </w:t>
      </w:r>
    </w:p>
    <w:p w14:paraId="36E3C08E"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Ognuno pertanto – nessuno escluso – dovrà prestare somma attenzione perché rimanga lui nell’ovile di Cristo Gesù. Dall’ovile di Cristo Gesù si potranno chiamare quanti sono nell’ovile di Satana perché passino nell’ovile di Cristo Signore. Dall’ovile di Satana si attira all’ovile di Satana, mai però si potrà mandare nell’ovile di Gesù Signore. Questo spiega perché quanti sono sotto l’influenza degli abitanti dell’ovile di Satana mai vengono illuminati con la luce della Parola e mai corretti perché non camminino nella menzogna, ma nella verità. </w:t>
      </w:r>
    </w:p>
    <w:p w14:paraId="5A5EE180"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Chi vuole che per lui la malvagità, l’iniquità, l’ingiustizia, la falsità, la menzogna, l’errore non si diffonda nei cuori, deve essere lui sempre un faro di bontà, di equità, di giustizia, di verità, di santità, di obbedienza, di ascolto, di perfetta esemplarità evangelica. Ogni uomo genera e produce secondo la sua natura. Natura di luce produrrà frutti di luce. Natura di tenebra produrrà frutti di tenebra. Natura evangelica produrrà frutti evangelici. Natura antievangelica produrrà frutti antievangelici. Natura di morte, frutti di morte. Natura malvagia, frutti malvagi. </w:t>
      </w:r>
    </w:p>
    <w:p w14:paraId="04FDC425" w14:textId="77777777" w:rsidR="00D55AED" w:rsidRPr="00D55AED" w:rsidRDefault="00D55AED" w:rsidP="00D55AED">
      <w:pPr>
        <w:spacing w:after="200"/>
        <w:jc w:val="both"/>
        <w:rPr>
          <w:rFonts w:ascii="Arial" w:hAnsi="Arial" w:cs="Arial"/>
          <w:i/>
          <w:iCs/>
          <w:sz w:val="24"/>
          <w:szCs w:val="24"/>
        </w:rPr>
      </w:pPr>
    </w:p>
    <w:p w14:paraId="165A6E59" w14:textId="77777777" w:rsidR="00D55AED" w:rsidRPr="00D55AED" w:rsidRDefault="00D55AED" w:rsidP="00D55AED">
      <w:pPr>
        <w:keepNext/>
        <w:spacing w:after="240"/>
        <w:jc w:val="center"/>
        <w:outlineLvl w:val="1"/>
        <w:rPr>
          <w:rFonts w:ascii="Arial" w:hAnsi="Arial" w:cs="Arial"/>
          <w:b/>
          <w:bCs/>
          <w:sz w:val="32"/>
          <w:szCs w:val="32"/>
        </w:rPr>
      </w:pPr>
      <w:bookmarkStart w:id="8" w:name="_Toc165106793"/>
      <w:r w:rsidRPr="00D55AED">
        <w:rPr>
          <w:rFonts w:ascii="Arial" w:hAnsi="Arial" w:cs="Arial"/>
          <w:b/>
          <w:bCs/>
          <w:sz w:val="32"/>
          <w:szCs w:val="32"/>
        </w:rPr>
        <w:t>COME RUGIADA MANDATA DAL SIGNORE</w:t>
      </w:r>
      <w:bookmarkEnd w:id="8"/>
    </w:p>
    <w:p w14:paraId="26481AEF" w14:textId="77777777" w:rsidR="00D55AED" w:rsidRPr="00D55AED" w:rsidRDefault="00D55AED" w:rsidP="00D55AED">
      <w:pPr>
        <w:spacing w:after="120"/>
        <w:jc w:val="both"/>
        <w:rPr>
          <w:rFonts w:ascii="Arial" w:hAnsi="Arial"/>
          <w:sz w:val="24"/>
        </w:rPr>
      </w:pPr>
      <w:r w:rsidRPr="00D55AED">
        <w:rPr>
          <w:rFonts w:ascii="Arial" w:hAnsi="Arial"/>
          <w:sz w:val="24"/>
        </w:rPr>
        <w:t>Ecco la bellezza e la santità del popolo del Signore. La sua vocazione e missione è semplicemente divina. Il resto di Giacobbe è Cristo Gesù e sono i suoi discepoli. È quel piccolo gregge del quale parla Gesù nel Vangelo secondo Luca:</w:t>
      </w:r>
    </w:p>
    <w:p w14:paraId="373E0B0E"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Non temere, piccolo gregge, perché al Padre vostro è piaciuto dare a voi il Regno. Vendete ciò che possedete e datelo in elemosina; fatevi borse che non invecchiano, un tesoro sicuro nei cieli, dove ladro non arriva e tarlo non consuma. Perché, dov’è il vostro tesoro, là sarà anche il vostro cuore.</w:t>
      </w:r>
    </w:p>
    <w:p w14:paraId="623AF5D2"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lastRenderedPageBreak/>
        <w:t xml:space="preserve">Siate pronti, con le vesti strette ai fianchi e le lampade accese; siate simili a quelli che aspettano il loro padrone quando torna dalle nozze, in modo che, quando arriva e bussa, gli aprano subito. Beati quei servi che il padrone al suo ritorno troverà ancora svegli; in verità io vi dico, si stringerà le vesti ai fianchi, li farà mettere a tavola e passerà a servirli. E se, giungendo nel mezzo della notte o prima dell’alba, li troverà così, beati loro! Cercate di capire questo: se il padrone di casa sapesse a quale ora viene il ladro, non si lascerebbe scassinare la casa. Anche voi tenetevi pronti perché, nell’ora che non immaginate, viene il Figlio dell’uomo» (Lc 12,32-40). </w:t>
      </w:r>
    </w:p>
    <w:p w14:paraId="0AF55C0C" w14:textId="77777777" w:rsidR="00D55AED" w:rsidRPr="00D55AED" w:rsidRDefault="00D55AED" w:rsidP="00D55AED">
      <w:pPr>
        <w:spacing w:after="120"/>
        <w:jc w:val="both"/>
        <w:rPr>
          <w:rFonts w:ascii="Arial" w:hAnsi="Arial"/>
          <w:sz w:val="24"/>
        </w:rPr>
      </w:pPr>
      <w:r w:rsidRPr="00D55AED">
        <w:rPr>
          <w:rFonts w:ascii="Arial" w:hAnsi="Arial"/>
          <w:sz w:val="24"/>
        </w:rPr>
        <w:t>Quanto lo Spirito Santo rivela del piccolo resto di Giacobbe è vocazione e missione di Gesù e dei suoi discepoli:</w:t>
      </w:r>
    </w:p>
    <w:p w14:paraId="01D8FB46" w14:textId="77777777" w:rsidR="00D55AED" w:rsidRPr="00D55AED" w:rsidRDefault="00D55AED" w:rsidP="00D55AED">
      <w:pPr>
        <w:spacing w:after="200"/>
        <w:ind w:left="567" w:right="567"/>
        <w:jc w:val="both"/>
        <w:rPr>
          <w:rFonts w:ascii="Arial" w:hAnsi="Arial"/>
          <w:bCs/>
          <w:i/>
          <w:iCs/>
          <w:color w:val="000000"/>
          <w:sz w:val="22"/>
        </w:rPr>
      </w:pPr>
      <w:r w:rsidRPr="00D55AED">
        <w:rPr>
          <w:rFonts w:ascii="Arial" w:hAnsi="Arial"/>
          <w:bCs/>
          <w:i/>
          <w:iCs/>
          <w:color w:val="000000"/>
          <w:sz w:val="22"/>
        </w:rPr>
        <w:t xml:space="preserve">Il resto di Giacobbe sarà, in mezzo a molti popoli, come rugiada mandata dal Signore e come pioggia che cade sull’erba, che non attende nulla dall’uomo e nulla spera dai figli dell’uomo. </w:t>
      </w:r>
    </w:p>
    <w:p w14:paraId="7C2C67C5" w14:textId="77777777" w:rsidR="00D55AED" w:rsidRPr="00D55AED" w:rsidRDefault="00D55AED" w:rsidP="00D55AED">
      <w:pPr>
        <w:spacing w:after="120"/>
        <w:jc w:val="both"/>
        <w:rPr>
          <w:rFonts w:ascii="Arial" w:hAnsi="Arial"/>
          <w:sz w:val="24"/>
        </w:rPr>
      </w:pPr>
      <w:r w:rsidRPr="00D55AED">
        <w:rPr>
          <w:rFonts w:ascii="Arial" w:hAnsi="Arial"/>
          <w:sz w:val="24"/>
        </w:rPr>
        <w:t xml:space="preserve">Il resto di Giacobbe è il nuovo popolo del Signore. Questo popolo è senza popolo, senza nazione, senza  città, senza nulla che appartiene alla terra. Questo popolo vive in mezzo ai popoli. </w:t>
      </w:r>
    </w:p>
    <w:p w14:paraId="4E95EB60" w14:textId="77777777" w:rsidR="00D55AED" w:rsidRPr="00D55AED" w:rsidRDefault="00D55AED" w:rsidP="00D55AED">
      <w:pPr>
        <w:spacing w:after="120"/>
        <w:jc w:val="both"/>
        <w:rPr>
          <w:rFonts w:ascii="Arial" w:hAnsi="Arial"/>
          <w:sz w:val="24"/>
        </w:rPr>
      </w:pPr>
      <w:r w:rsidRPr="00D55AED">
        <w:rPr>
          <w:rFonts w:ascii="Arial" w:hAnsi="Arial"/>
          <w:sz w:val="24"/>
        </w:rPr>
        <w:t xml:space="preserve">Qual è la grande missione del popolo del Signore? Essere come rugiada mandata dal Signore e come pioggia che cade sull’erba. </w:t>
      </w:r>
    </w:p>
    <w:p w14:paraId="6873A78D" w14:textId="77777777" w:rsidR="00D55AED" w:rsidRPr="00D55AED" w:rsidRDefault="00D55AED" w:rsidP="00D55AED">
      <w:pPr>
        <w:spacing w:after="120"/>
        <w:jc w:val="both"/>
        <w:rPr>
          <w:rFonts w:ascii="Arial" w:hAnsi="Arial"/>
          <w:sz w:val="24"/>
        </w:rPr>
      </w:pPr>
      <w:r w:rsidRPr="00D55AED">
        <w:rPr>
          <w:rFonts w:ascii="Arial" w:hAnsi="Arial"/>
          <w:sz w:val="24"/>
        </w:rPr>
        <w:t>È grande la missione del popolo di Dio in mezzo ai popoli. Lui deve portare la vita ad ogni vita senza vita.</w:t>
      </w:r>
    </w:p>
    <w:p w14:paraId="37EFB8B8" w14:textId="77777777" w:rsidR="00D55AED" w:rsidRPr="00D55AED" w:rsidRDefault="00D55AED" w:rsidP="00D55AED">
      <w:pPr>
        <w:spacing w:after="120"/>
        <w:jc w:val="both"/>
        <w:rPr>
          <w:rFonts w:ascii="Arial" w:hAnsi="Arial"/>
          <w:sz w:val="24"/>
        </w:rPr>
      </w:pPr>
      <w:r w:rsidRPr="00D55AED">
        <w:rPr>
          <w:rFonts w:ascii="Arial" w:hAnsi="Arial"/>
          <w:sz w:val="24"/>
        </w:rPr>
        <w:t xml:space="preserve">Senz’acqua non c’è vita. Tutto si inaridisce. Il popolo del Signore è in mezzo ai popoli: vita di verità, amore, giustizia, santità, compassione, pietà misericordia, redenzione, salvezza, giustificazione. Se esso non è rugiada e non è pioggia di vita eterna, tutti i popoli saranno divorati dall’arsura del peccato e del vizio. Saranno tutti erba secca. </w:t>
      </w:r>
    </w:p>
    <w:p w14:paraId="028E4549" w14:textId="77777777" w:rsidR="00D55AED" w:rsidRPr="00D55AED" w:rsidRDefault="00D55AED" w:rsidP="00D55AED">
      <w:pPr>
        <w:spacing w:after="120"/>
        <w:jc w:val="both"/>
        <w:rPr>
          <w:rFonts w:ascii="Arial" w:hAnsi="Arial"/>
          <w:sz w:val="24"/>
        </w:rPr>
      </w:pPr>
      <w:r w:rsidRPr="00D55AED">
        <w:rPr>
          <w:rFonts w:ascii="Arial" w:hAnsi="Arial"/>
          <w:sz w:val="24"/>
        </w:rPr>
        <w:t xml:space="preserve">Cosa ancora deve mostrare il nuovo popolo di Dio a tutti i popoli? Che esso nulla si attende dall’uomo e nulla spera dai figli dell’uomo.  La vita del nuovo popolo di Dio è Dio, in Cristo, per lo Spirito Santo. Dio sarà la sua vita ed esso sarà vita per tutti i popoli e le nazioni. Se il popolo del Signore non attinge vita in Dio, mai potrà dare vita. Non solo. Scivola esso stesso in un processo di morte e non dona neanche un piccolissimo soffio o alito di vita né alla Chiesa e né ai popoli della terra. Esso muore e i popoli muoiono, ma la responsabilità è tutta del nuovo popolo. Non ha obbedito alla sua missione. Ha abbandonato il suo Dio, fonte della vita. Rugiada e pioggia sono vera sorgente di vita per terra, erba, arbusti, alberi, animali, lo stesso uomo. Senz’acqua non c’è alcuna vita. </w:t>
      </w:r>
    </w:p>
    <w:p w14:paraId="2704BE37" w14:textId="77777777" w:rsidR="00D55AED" w:rsidRPr="00D55AED" w:rsidRDefault="00D55AED" w:rsidP="00D55AED">
      <w:pPr>
        <w:spacing w:after="120"/>
        <w:jc w:val="both"/>
        <w:rPr>
          <w:rFonts w:ascii="Arial" w:hAnsi="Arial"/>
          <w:sz w:val="24"/>
        </w:rPr>
      </w:pPr>
      <w:r w:rsidRPr="00D55AED">
        <w:rPr>
          <w:rFonts w:ascii="Arial" w:hAnsi="Arial"/>
          <w:sz w:val="24"/>
        </w:rPr>
        <w:t>Non è una missione umana quella che il Signore affida al suo nuovo popolo. Esso dovrà essere per tutti i popoli rugiada e pioggia. Questa missione non si svolge a tempo e neanche secondo la volontà dell’uomo. Il nuovo popolo del Signore deve essere sempre dal suo Dio. Se è del suo Dio, Dio se ne potrà servire come pioggia di grazia, verità, giustizia, santità, misericordia per dare vita ad ogni altro popolo. Non vi è sulla terra missione più necessaria, vitale, come quella del nuovo popolo del Signore. Per esso è la vita è sulla terra. Altrimenti è la morte. Ecco ancora cosa rivela lo Spirito Santo:</w:t>
      </w:r>
    </w:p>
    <w:p w14:paraId="7C01FC67" w14:textId="77777777" w:rsidR="00D55AED" w:rsidRPr="00D55AED" w:rsidRDefault="00D55AED" w:rsidP="00D55AED">
      <w:pPr>
        <w:spacing w:after="200"/>
        <w:ind w:left="567" w:right="567"/>
        <w:jc w:val="both"/>
        <w:rPr>
          <w:rFonts w:ascii="Arial" w:hAnsi="Arial"/>
          <w:bCs/>
          <w:i/>
          <w:iCs/>
          <w:color w:val="000000"/>
          <w:sz w:val="22"/>
        </w:rPr>
      </w:pPr>
      <w:r w:rsidRPr="00D55AED">
        <w:rPr>
          <w:rFonts w:ascii="Arial" w:hAnsi="Arial"/>
          <w:bCs/>
          <w:i/>
          <w:iCs/>
          <w:color w:val="000000"/>
          <w:sz w:val="22"/>
        </w:rPr>
        <w:lastRenderedPageBreak/>
        <w:t>Allora il resto di Giacobbe sarà in mezzo a numerose nazioni come un leone tra le belve della foresta, come un leoncello tra greggi di pecore, il quale, se entra, calpesta e sbrana e non c’è scampo.</w:t>
      </w:r>
    </w:p>
    <w:p w14:paraId="733CE3A4" w14:textId="77777777" w:rsidR="00D55AED" w:rsidRPr="00D55AED" w:rsidRDefault="00D55AED" w:rsidP="00D55AED">
      <w:pPr>
        <w:spacing w:after="120"/>
        <w:jc w:val="both"/>
        <w:rPr>
          <w:rFonts w:ascii="Arial" w:hAnsi="Arial"/>
          <w:sz w:val="24"/>
        </w:rPr>
      </w:pPr>
      <w:r w:rsidRPr="00D55AED">
        <w:rPr>
          <w:rFonts w:ascii="Arial" w:hAnsi="Arial"/>
          <w:sz w:val="24"/>
        </w:rPr>
        <w:t>Altra missione del popolo del Signore, anch’essa portatrice non di morte, ma di vita in mezzo alle nazioni. Esso dovrà dominare sul male sempre. Il resto di Giacobbe, cioè il nuovo popolo del Signore, non combatte contro gli uomini, ma contro le potenze del male. Esso le sconfigge tutte. Il nuovo popolo del Signore vive in mezzo alle nazioni per insegnare ad ogni uomo che il male può essere vinto. Esso lo vince e tutti possono vincerlo.</w:t>
      </w:r>
    </w:p>
    <w:p w14:paraId="01F5FDE6" w14:textId="77777777" w:rsidR="00D55AED" w:rsidRPr="00D55AED" w:rsidRDefault="00D55AED" w:rsidP="00D55AED">
      <w:pPr>
        <w:spacing w:after="120"/>
        <w:jc w:val="both"/>
        <w:rPr>
          <w:rFonts w:ascii="Arial" w:hAnsi="Arial"/>
          <w:sz w:val="24"/>
        </w:rPr>
      </w:pPr>
      <w:r w:rsidRPr="00D55AED">
        <w:rPr>
          <w:rFonts w:ascii="Arial" w:hAnsi="Arial"/>
          <w:sz w:val="24"/>
        </w:rPr>
        <w:t xml:space="preserve">A nulla serve il nuovo popolo di Dio nelle nazioni, in mezzo agli altri popoli, se non è rugiada, non è pioggia, non è vittoria sul peccato e sul vizio. </w:t>
      </w:r>
    </w:p>
    <w:p w14:paraId="551A02A5" w14:textId="77777777" w:rsidR="00D55AED" w:rsidRPr="00D55AED" w:rsidRDefault="00D55AED" w:rsidP="00D55AED">
      <w:pPr>
        <w:spacing w:after="120"/>
        <w:jc w:val="both"/>
        <w:rPr>
          <w:rFonts w:ascii="Arial" w:hAnsi="Arial"/>
          <w:sz w:val="24"/>
        </w:rPr>
      </w:pPr>
      <w:r w:rsidRPr="00D55AED">
        <w:rPr>
          <w:rFonts w:ascii="Arial" w:hAnsi="Arial"/>
          <w:sz w:val="24"/>
        </w:rPr>
        <w:t>San Paolo vede ogni discepolo di Gesù come un vero soldato, un vero uomo forte che scende in campo per vincere e vi scende bene equipaggiato.</w:t>
      </w:r>
    </w:p>
    <w:p w14:paraId="61E46695"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p>
    <w:p w14:paraId="12404F87"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4837A903" w14:textId="77777777" w:rsidR="00D55AED" w:rsidRPr="00D55AED" w:rsidRDefault="00D55AED" w:rsidP="00D55AED">
      <w:pPr>
        <w:spacing w:after="120"/>
        <w:jc w:val="both"/>
        <w:rPr>
          <w:rFonts w:ascii="Arial" w:hAnsi="Arial"/>
          <w:sz w:val="24"/>
        </w:rPr>
      </w:pPr>
      <w:r w:rsidRPr="00D55AED">
        <w:rPr>
          <w:rFonts w:ascii="Arial" w:hAnsi="Arial"/>
          <w:sz w:val="24"/>
        </w:rPr>
        <w:t xml:space="preserve">Gesù manifesterà la stessa verità con una espressione semplice, fatta di pochissime parole: </w:t>
      </w:r>
      <w:r w:rsidRPr="00D55AED">
        <w:rPr>
          <w:rFonts w:ascii="Arial" w:hAnsi="Arial"/>
          <w:i/>
          <w:sz w:val="24"/>
        </w:rPr>
        <w:t>“Sono nel mondo, non sono del mondo”.</w:t>
      </w:r>
      <w:r w:rsidRPr="00D55AED">
        <w:rPr>
          <w:rFonts w:ascii="Arial" w:hAnsi="Arial"/>
          <w:sz w:val="24"/>
        </w:rPr>
        <w:t xml:space="preserve"> </w:t>
      </w:r>
    </w:p>
    <w:p w14:paraId="1A5BB00F"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4A7DEC5E"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5BE19F79"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Non prego che tu li tolga dal mondo, ma che tu li custodisca dal Maligno. Essi non sono del mondo, come io non sono del mondo. Consacrali nella verità. La tua parola è verità. Come tu hai mandato me nel mondo, anche io </w:t>
      </w:r>
      <w:r w:rsidRPr="00D55AED">
        <w:rPr>
          <w:rFonts w:ascii="Arial" w:hAnsi="Arial"/>
          <w:i/>
          <w:iCs/>
          <w:sz w:val="22"/>
        </w:rPr>
        <w:lastRenderedPageBreak/>
        <w:t xml:space="preserve">ho mandato loro nel mondo; per loro io consacro me stesso, perché siano anch’essi consacrati nella verità (Gv 17,9-19). </w:t>
      </w:r>
    </w:p>
    <w:p w14:paraId="79AFD02D" w14:textId="77777777" w:rsidR="00D55AED" w:rsidRPr="00D55AED" w:rsidRDefault="00D55AED" w:rsidP="00D55AED">
      <w:pPr>
        <w:spacing w:after="120"/>
        <w:jc w:val="both"/>
        <w:rPr>
          <w:rFonts w:ascii="Arial" w:hAnsi="Arial"/>
          <w:sz w:val="24"/>
        </w:rPr>
      </w:pPr>
      <w:r w:rsidRPr="00D55AED">
        <w:rPr>
          <w:rFonts w:ascii="Arial" w:hAnsi="Arial"/>
          <w:sz w:val="24"/>
        </w:rPr>
        <w:t xml:space="preserve">La rugiada e la pioggia date da Dio al mondo è Cristo Signore. In Cristo sono rugiada e pioggia tutti i suoi discepoli. Sono essi il dono di salvezza e di vita. </w:t>
      </w:r>
    </w:p>
    <w:p w14:paraId="68D24BC7" w14:textId="77777777" w:rsidR="00D55AED" w:rsidRPr="00D55AED" w:rsidRDefault="00D55AED" w:rsidP="00D55AED">
      <w:pPr>
        <w:spacing w:after="120"/>
        <w:jc w:val="both"/>
        <w:rPr>
          <w:rFonts w:ascii="Arial" w:hAnsi="Arial"/>
          <w:sz w:val="24"/>
        </w:rPr>
      </w:pPr>
      <w:r w:rsidRPr="00D55AED">
        <w:rPr>
          <w:rFonts w:ascii="Arial" w:hAnsi="Arial"/>
          <w:sz w:val="24"/>
        </w:rPr>
        <w:t>Questa verità è rivelata dallo Spirito Santo per tramite dell’Evangelista Giovanni. Sul mondo sempre devono piovere rugiada e pioggia di salvezza.</w:t>
      </w:r>
    </w:p>
    <w:p w14:paraId="66B1EDD4"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Veniva nel mondo la luce vera, quella che illumina ogni uomo (Gv 1, 9). Egli era nel mondo, e il mondo fu fatto per mezzo di lui, eppure il mondo non lo riconobbe (Gv 1, 10). Il giorno dopo, Giovanni vedendo Gesù venire verso di lui disse: "Ecco l'agnello di Dio, ecco colui che toglie il peccato del mondo! (Gv 1, 29). Dio infatti ha tanto amato il mondo da dare il suo Figlio unigenito, perché chiunque crede in lui non muoia, ma abbia la vita eterna (Gv 3, 16). Dio non ha mandato il Figlio nel mondo per giudicare il mondo, ma perché il mondo si salvi per mezzo di lui (Gv 3, 17). E il giudizio è questo: la luce è venuta nel mondo, ma gli uomini hanno preferito le tenebre alla luce, perché le loro opere erano malvagie (Gv 3, 19).</w:t>
      </w:r>
    </w:p>
    <w:p w14:paraId="52FDC45E"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E dicevano alla donna: "Non è più per la tua parola che noi crediamo; ma perché noi stessi abbiamo udito e sappiamo che questi è veramente il salvatore del mondo" (Gv 4, 42). Allora la gente, visto il segno che egli aveva compiuto, cominciò a dire: "Questi è davvero il profeta che deve venire nel mondo!" (Gv 6, 14). Il pane di Dio è colui che discende dal cielo e dà la vita al mondo" (Gv 6, 33). Io sono il pane vivo, disceso dal cielo. Se uno mangia di questo pane vivrà in eterno e il pane che io darò è la mia carne per la vita del mondo" (Gv 6, 51). Nessuno infatti agisce di nascosto, se vuole venire riconosciuto pubblicamente. Se fai tali cose, manifèstati al mondo!" (Gv 7, 4). Il mondo non può odiare voi, ma odia me, perché di lui io attesto che le sue opere sono cattive (Gv 7, 7). </w:t>
      </w:r>
    </w:p>
    <w:p w14:paraId="6C6328A1"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Di nuovo Gesù parlò loro: "Io sono la luce del mondo; chi segue me, non camminerà nelle tenebre, ma avrà la luce della vita" (Gv 8, 12). E diceva loro: "Voi siete di quaggiù, io sono di lassù; voi siete di questo mondo, io non sono di questo mondo (Gv 8, 23). Avrei molte cose da dire e da giudicare sul vostro conto; ma colui che mi ha mandato è veritiero, ed io dico al mondo le cose che ho udito da lui" (Gv 8, 26). Finché sono nel mondo, sono la luce del mondo" (Gv 9, 5). Da che mondo è mondo, non s'è mai sentito dire che uno abbia aperto gli occhi a un cieco nato (Gv 9, 32). Gesù allora disse: "Io sono venuto in questo mondo per giudicare, perché coloro che non vedono vedano e quelli che vedono diventino ciechi" (Gv 9, 39). A colui che il Padre ha consacrato e mandato nel mondo, voi dite: Tu bestemmi, perché ho detto: Sono Figlio di Dio? (Gv 10, 36). Gesù rispose: "Non sono forse dodici le ore del giorno? Se uno cammina di giorno, non inciampa, perché vede la luce di questo mondo (Gv 11, 9). Gli rispose: "Sì, o Signore, io credo che tu sei il Cristo, il Figlio di Dio che deve venire nel mondo" (Gv 11, 27). </w:t>
      </w:r>
    </w:p>
    <w:p w14:paraId="331AAA91"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I farisei allora dissero tra di loro: "Vedete che non concludete nulla? Ecco che il mondo gli è andato dietro!" (Gv 12, 19). Chi ama la sua vita la perde e chi odia la sua vita in questo mondo la conserverà per la vita eterna (Gv 12, 25). Ora è il giudizio di questo mondo; ora il principe di questo mondo sarà gettato fuori (Gv 12, 31). Io come luce sono venuto nel mondo, perché chiunque crede in me non rimanga nelle tenebre (Gv 12, 46). Se qualcuno </w:t>
      </w:r>
      <w:r w:rsidRPr="00D55AED">
        <w:rPr>
          <w:rFonts w:ascii="Arial" w:hAnsi="Arial"/>
          <w:i/>
          <w:iCs/>
          <w:sz w:val="22"/>
        </w:rPr>
        <w:lastRenderedPageBreak/>
        <w:t>ascolta le mie parole e non le osserva, io non lo condanno; perché non sono venuto per condannare il mondo, ma per salvare il mondo (Gv 12, 47). Prima della festa di Pasqua Gesù, sapendo che era giunta la sua ora di passare da questo mondo al Padre, dopo aver amato i suoi che erano nel mondo, li amò sino alla fine (Gv 13, 1). Soggiunse Gesù: "Chi ha fatto il bagno, non ha bisogno di lavarsi se non i piedi ed è tutto mondo; e voi siete mondi, ma non tutti" (Gv 13, 10).</w:t>
      </w:r>
    </w:p>
    <w:p w14:paraId="210E3CBE"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 lo Spirito di verità che il mondo non può ricevere, perché non lo vede e non lo conosce. Voi lo conoscete, perché egli dimora presso di voi e sarà in voi (Gv 14, 17). Ancora un poco e il mondo non mi vedrà più; voi invece mi vedrete, perché io vivo e voi vivrete (Gv 14, 19). Gli disse Giuda, non l'Iscariota: "Signore, come è accaduto che devi manifestarti a noi e non al mondo?" (Gv 14, 22). Vi lascio la pace, vi do la mia pace. Non come la dà il mondo, io la do a voi. Non sia turbato il vostro cuore e non abbia timore (Gv 14, 27). Non parlerò più a lungo con voi, perché viene il principe del mondo; egli non ha nessun potere su di me (Gv 14, 30). Ma bisogna che il mondo sappia che io amo il Padre e faccio quello che il Padre mi ha comandato. Alzatevi, andiamo via di qui" (Gv 14, 31). Se il mondo vi odia, sappiate che prima di voi ha odiato me (Gv 15, 18). Se foste del mondo, il mondo amerebbe ciò che è suo; poiché invece non siete del mondo, ma io vi ho scelti dal mondo, per questo il mondo vi odia (Gv 15, 19).</w:t>
      </w:r>
    </w:p>
    <w:p w14:paraId="3A3D041D"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E quando sarà venuto, egli convincerà il mondo quanto al peccato, alla giustizia e al giudizio (Gv 16, 8). Quanto al giudizio, perché il principe di questo mondo è stato giudicato (Gv 16, 11). In verità, in verità vi dico: voi piangerete e vi rattristerete, ma il mondo si rallegrerà. Voi sarete afflitti, ma la vostra afflizione si cambierà in gioia (Gv 16, 20). La donna, quando partorisce, è afflitta, perché è giunta la sua ora; ma quando ha dato alla luce il bambino, non si ricorda più dell'afflizione per la gioia che è venuto al mondo un uomo (Gv 16, 21). Sono uscito dal Padre e sono venuto nel mondo; ora lascio di nuovo il mondo, e vado al Padre" (Gv 16, 28). Vi ho detto queste cose perché abbiate pace in me. Voi avrete tribolazione nel mondo, ma abbiate fiducia; io ho vinto il mondo!" (Gv 16, 33). E ora, Padre, glorificami davanti a te, con quella gloria che avevo presso di te prima che il mondo fosse (Gv 17, 5). </w:t>
      </w:r>
    </w:p>
    <w:p w14:paraId="51D3A420"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Ho fatto conoscere il tuo nome agli uomini che mi hai dato dal mondo. Erano tuoi e li hai dati a me ed essi hanno osservato la tua parola (Gv 17, 6). Io prego per loro; non prego per il mondo, ma per coloro che mi hai dato, perché sono tuoi (Gv 17, 9). Io non sono più nel mondo; essi invece sono nel mondo, e io vengo a te. Padre santo, custodisci nel tuo nome coloro che mi hai dato, perché siano una cosa sola, come noi (Gv 17, 11). Ma ora io vengo a te e dico queste cose mentre sono ancora nel mondo, perché abbiano in se stessi la pienezza della mia gioia (Gv 17, 13). Io ho dato a loro la tua parola e il mondo li ha odiati perché essi non sono del mondo, come io non sono del mondo (Gv 17, 14). Non chiedo che tu li tolga dal mondo, ma che li custodisca dal maligno (Gv 17, 15). </w:t>
      </w:r>
    </w:p>
    <w:p w14:paraId="3F4C466D"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Essi non sono del mondo, come io non sono del mondo (Gv 17, 16). Come tu mi hai mandato nel mondo, anch'io li ho mandati nel mondo (Gv 17, 18). Perché tutti siano una sola cosa. Come tu, Padre, sei in me e io in te, siano anch'essi in noi una cosa sola, perché il mondo creda che tu mi hai mandato </w:t>
      </w:r>
      <w:r w:rsidRPr="00D55AED">
        <w:rPr>
          <w:rFonts w:ascii="Arial" w:hAnsi="Arial"/>
          <w:i/>
          <w:iCs/>
          <w:sz w:val="22"/>
        </w:rPr>
        <w:lastRenderedPageBreak/>
        <w:t>(Gv 17, 21). Io in loro e tu in me, perché siano perfetti nell'unità e il mondo sappia che tu mi hai mandato e li hai amati come hai amato me (Gv 17, 23). Padre, voglio che anche quelli che mi hai dato siano con me dove sono io, perché contemplino la mia gloria, quella che mi hai dato; poiché tu mi hai amato prima della creazione del mondo (Gv 17, 24). Padre giusto, il mondo non ti ha conosciuto, ma io ti ho conosciuto; questi sanno che tu mi hai mandato (Gv 17, 25).</w:t>
      </w:r>
    </w:p>
    <w:p w14:paraId="6C36A587"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Gesù gli rispose: "Io ho parlato al mondo apertamente; ho sempre insegnato nella sinagoga e nel tempio, dove tutti i Giudei si riuniscono, e non ho mai detto nulla di nascosto (Gv 18, 20). Rispose Gesù: "Il mio regno non è di questo mondo; se il mio regno fosse di questo mondo, i miei servitori avrebbero combattuto perché non fossi consegnato ai Giudei; ma il mio regno non è di quaggiù" (Gv 18, 36). Allora Pilato gli disse: "Dunque tu sei re?". Rispose Gesù: "Tu lo dici; io sono re. Per questo io sono nato e per questo sono venuto nel mondo: per rendere testimonianza alla verità. Chiunque è dalla verità, ascolta la mia voce" (Gv 18, 37). Vi sono ancora molte altre cose compiute da Gesù, che, se fossero scritte una per una, penso che il mondo stesso non basterebbe a contenere i libri che si dovrebbero scrivere (Gv 21, 25).</w:t>
      </w:r>
    </w:p>
    <w:p w14:paraId="07791565" w14:textId="77777777" w:rsidR="00D55AED" w:rsidRPr="00D55AED" w:rsidRDefault="00D55AED" w:rsidP="00D55AED">
      <w:pPr>
        <w:spacing w:after="120"/>
        <w:jc w:val="both"/>
        <w:rPr>
          <w:rFonts w:ascii="Arial" w:hAnsi="Arial"/>
          <w:sz w:val="24"/>
        </w:rPr>
      </w:pPr>
      <w:r w:rsidRPr="00D55AED">
        <w:rPr>
          <w:rFonts w:ascii="Arial" w:hAnsi="Arial"/>
          <w:sz w:val="24"/>
        </w:rPr>
        <w:t xml:space="preserve">Il cristiano è l’uomo che può abitare in ogni popolo, nazione, tribù, lingua. Può abitare perché lui non va per prendere, va solo per dare la vita. Come acqua, pioggia, rugiada possono abitare in ogni luogo della terra, così dicasi anche per il cristiano. Come si cerca l’acqua, si deve cercare il cristiano.  Un popolo, una nazione, una tribù che toglie il cristiano dalla sua terra è in tutto simile ad un agricoltore che toglie l’acqua dal suo giardino. </w:t>
      </w:r>
    </w:p>
    <w:p w14:paraId="4B368627" w14:textId="77777777" w:rsidR="00D55AED" w:rsidRPr="00D55AED" w:rsidRDefault="00D55AED" w:rsidP="00D55AED">
      <w:pPr>
        <w:spacing w:after="120"/>
        <w:jc w:val="both"/>
        <w:rPr>
          <w:rFonts w:ascii="Arial" w:hAnsi="Arial"/>
          <w:sz w:val="24"/>
        </w:rPr>
      </w:pPr>
      <w:r w:rsidRPr="00D55AED">
        <w:rPr>
          <w:rFonts w:ascii="Arial" w:hAnsi="Arial"/>
          <w:sz w:val="24"/>
        </w:rPr>
        <w:t xml:space="preserve">Come il Signore irrigava il giardino dell’Eden con ben quattro grandi fiumi, così tutto il mondo dovrà essere irrigato dall’acqua di vita che è il cristiano. Il cristiano per il mondo deve essere il canale che porta l’acqua e il sangue che sgorga dal costato di Cristo in ogni parte della terra, in mezzo a tutti i popoli. Se però un cristiano non crede nella sua missione, alla fine tutto si trasforma in una ritualità o in una struttura che non danno alcuna vita. </w:t>
      </w:r>
    </w:p>
    <w:p w14:paraId="05C5646E" w14:textId="77777777" w:rsidR="00D55AED" w:rsidRPr="00D55AED" w:rsidRDefault="00D55AED" w:rsidP="00D55AED">
      <w:pPr>
        <w:spacing w:after="120"/>
        <w:jc w:val="both"/>
        <w:rPr>
          <w:rFonts w:ascii="Arial" w:hAnsi="Arial"/>
          <w:sz w:val="24"/>
        </w:rPr>
      </w:pPr>
      <w:r w:rsidRPr="00D55AED">
        <w:rPr>
          <w:rFonts w:ascii="Arial" w:hAnsi="Arial"/>
          <w:sz w:val="24"/>
        </w:rPr>
        <w:t>Ecco il Testo Sacro contenente tutto il Capitolo V del Libro del Profeta Michea:</w:t>
      </w:r>
    </w:p>
    <w:p w14:paraId="00AA96C6"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E tu, Betlemme di Èfrata, così piccola per essere fra i villaggi di Giuda, da te uscirà per me colui che deve essere il dominatore in Israele; le sue origini sono dall’antichità, dai giorni più remoti. Perciò Dio li metterà in potere altrui fino a quando partorirà colei che deve partorire; e il resto dei tuoi fratelli ritornerà ai figli d’Israele. Egli si leverà e pascerà con la forza del Signore, con la maestà del nome del Signore, suo Dio. Abiteranno sicuri, perché egli allora sarà grande fino agli estremi confini della terra. Egli stesso sarà la pace! Se Assur entrerà nella nostra terra e metterà il piede nei nostri palazzi, noi schiereremo contro di lui sette pastori e otto capi di uomini, che governeranno la terra di Assur con la spada, la terra di Nimrod con il suo stesso pugnale. Egli ci libererà da Assur, se entrerà nella nostra terra e metterà piede entro i nostri confini.</w:t>
      </w:r>
    </w:p>
    <w:p w14:paraId="2B66CFFF" w14:textId="77777777" w:rsidR="00D55AED" w:rsidRPr="00D55AED" w:rsidRDefault="00D55AED" w:rsidP="00D55AED">
      <w:pPr>
        <w:spacing w:after="200"/>
        <w:ind w:left="567" w:right="567"/>
        <w:jc w:val="both"/>
        <w:rPr>
          <w:rFonts w:ascii="Arial" w:hAnsi="Arial" w:cs="Arial"/>
          <w:b/>
          <w:bCs/>
          <w:i/>
          <w:iCs/>
          <w:sz w:val="22"/>
          <w:szCs w:val="24"/>
        </w:rPr>
      </w:pPr>
      <w:bookmarkStart w:id="9" w:name="_Hlk157198909"/>
      <w:r w:rsidRPr="00D55AED">
        <w:rPr>
          <w:rFonts w:ascii="Arial" w:hAnsi="Arial" w:cs="Arial"/>
          <w:b/>
          <w:bCs/>
          <w:i/>
          <w:iCs/>
          <w:sz w:val="22"/>
          <w:szCs w:val="24"/>
        </w:rPr>
        <w:t xml:space="preserve">Il resto di Giacobbe sarà, in mezzo a molti popoli, come rugiada mandata dal Signore e come pioggia che cade sull’erba, che non attende nulla dall’uomo e nulla spera dai figli dell’uomo. </w:t>
      </w:r>
      <w:bookmarkEnd w:id="9"/>
      <w:r w:rsidRPr="00D55AED">
        <w:rPr>
          <w:rFonts w:ascii="Arial" w:hAnsi="Arial" w:cs="Arial"/>
          <w:b/>
          <w:bCs/>
          <w:i/>
          <w:iCs/>
          <w:sz w:val="22"/>
          <w:szCs w:val="24"/>
        </w:rPr>
        <w:t xml:space="preserve">Allora il resto di Giacobbe sarà in mezzo a numerose nazioni come un leone tra le </w:t>
      </w:r>
      <w:r w:rsidRPr="00D55AED">
        <w:rPr>
          <w:rFonts w:ascii="Arial" w:hAnsi="Arial" w:cs="Arial"/>
          <w:b/>
          <w:bCs/>
          <w:i/>
          <w:iCs/>
          <w:sz w:val="22"/>
          <w:szCs w:val="24"/>
        </w:rPr>
        <w:lastRenderedPageBreak/>
        <w:t>belve della foresta, come un leoncello tra greggi di pecore, il quale, se entra, calpesta e sbrana e non c’è scampo.</w:t>
      </w:r>
    </w:p>
    <w:p w14:paraId="2246279B"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La tua mano si alzerà contro tutti i tuoi nemici, e tutti i tuoi avversari saranno sterminati. «In quel giorno – oracolo del Signore – distruggerò i tuoi cavalli in mezzo a te e manderò in rovina i tuoi carri; distruggerò le città della tua terra e demolirò tutte le tue fortezze. Ti strapperò di mano i sortilegi e non avrai più indovini. Distruggerò in mezzo a te i tuoi idoli e le tue stele, né più ti prostrerai davanti a un’opera delle tue mani. Estirperò da te i tuoi pali sacri, distruggerò le tue città. Con ira e furore, farò vendetta delle nazioni che non hanno voluto obbedire» (Mi 5,1-14).</w:t>
      </w:r>
    </w:p>
    <w:p w14:paraId="786A2C9A"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Ecco la nuova moralità che lo Spirito Santo rivela anche a noi discepoli di Gesù per bocca del profeta Michea. Noi siamo chiamati ad essere rugiada e acqua che vivifica tutta la terra. È la nostra vocazione e missione. </w:t>
      </w:r>
    </w:p>
    <w:p w14:paraId="1C3DF67D"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Come possiamo noi divenire e rimanere in eterno rugiada che vivifica e acqua che sanifica e fa fruttificare ogni albero della terra? </w:t>
      </w:r>
    </w:p>
    <w:p w14:paraId="1025CFE3"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Possiamo divenire questa rugiada e questa acqua se diveniamo corpo santissimo di Cristo Gesù e saliamo con Lui sulla croce e con Lui anche moriamo ogni giorno al peccato e ad ogni vizio. </w:t>
      </w:r>
    </w:p>
    <w:p w14:paraId="15A4ECF7"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Acqua e rugiada non discendono più dal cielo. Gesù è disceso dal cielo. È Lui la rugiada e l’acqua che sanifica, santifica, vivifica, giustifica e che ci fa alberi di vita eterna, di luce, di verità, di giustizia perfetta.</w:t>
      </w:r>
    </w:p>
    <w:p w14:paraId="73238DBA"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Farà tutto questo se noi con Lui siamo crocifissi e rimaniamo crocifissi per tutti i giorni della nostra vita sulla terra. Ecco cosa rivela Giovanni: lui attesta che la profezia di Ezechiele si compie in Cristo:</w:t>
      </w:r>
    </w:p>
    <w:p w14:paraId="36011C25"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14:paraId="63A18FC8"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w:t>
      </w:r>
      <w:r w:rsidRPr="00D55AED">
        <w:rPr>
          <w:rFonts w:ascii="Arial" w:hAnsi="Arial" w:cs="Arial"/>
          <w:i/>
          <w:iCs/>
          <w:sz w:val="22"/>
          <w:szCs w:val="24"/>
        </w:rPr>
        <w:lastRenderedPageBreak/>
        <w:t>torrente che non potevo attraversare, perché le acque erano cresciute; erano acque navigabili, un torrente che non si poteva passare a guado. Allora egli mi disse: «Hai visto, figlio dell’uomo?».</w:t>
      </w:r>
    </w:p>
    <w:p w14:paraId="4815CB6A"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07298098"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Ecco la nuova morale del discepolo di Gesù: è la stessa che viveva l’Apostolo Paolo e che rivela nella sua Lettera ai Galati:</w:t>
      </w:r>
    </w:p>
    <w:p w14:paraId="5E370DF3"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(Gal 2,9-3,1). </w:t>
      </w:r>
    </w:p>
    <w:p w14:paraId="011F0F1A"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Chi non diviene crocifisso con Cristo, mai potrà essere rugiada, pioggia, acqua che sanifica, purifica, santifica la terra e fa sì che ogni albero produca un frutto ogni mese e faccia diventare le sue foglie medicina di salvezza e di redenzione. Ecco la nuova morale del discepolo di Gesù: divenire fiume nel fiume di Cristo Crocifisso per portare vita su tutta la terra.  Noi sappiamo che anche il Mar Morto da questo viene è risanato e vivificato e i pesci in esso sono abbondantissimi.</w:t>
      </w:r>
    </w:p>
    <w:p w14:paraId="1F931A89" w14:textId="77777777" w:rsidR="00D55AED" w:rsidRPr="00D55AED" w:rsidRDefault="00D55AED" w:rsidP="00D55AED">
      <w:pPr>
        <w:spacing w:after="200"/>
        <w:jc w:val="both"/>
        <w:rPr>
          <w:rFonts w:ascii="Arial" w:hAnsi="Arial" w:cs="Arial"/>
          <w:sz w:val="24"/>
          <w:szCs w:val="24"/>
        </w:rPr>
      </w:pPr>
    </w:p>
    <w:p w14:paraId="696DB530" w14:textId="77777777" w:rsidR="00D55AED" w:rsidRPr="00D55AED" w:rsidRDefault="00D55AED" w:rsidP="00D55AED">
      <w:pPr>
        <w:keepNext/>
        <w:spacing w:after="240"/>
        <w:jc w:val="center"/>
        <w:outlineLvl w:val="1"/>
        <w:rPr>
          <w:rFonts w:ascii="Arial" w:hAnsi="Arial" w:cs="Arial"/>
          <w:b/>
          <w:bCs/>
          <w:sz w:val="32"/>
          <w:szCs w:val="32"/>
        </w:rPr>
      </w:pPr>
      <w:bookmarkStart w:id="10" w:name="_Toc165106794"/>
      <w:r w:rsidRPr="00D55AED">
        <w:rPr>
          <w:rFonts w:ascii="Arial" w:hAnsi="Arial" w:cs="Arial"/>
          <w:b/>
          <w:bCs/>
          <w:sz w:val="32"/>
          <w:szCs w:val="32"/>
        </w:rPr>
        <w:t>IL SIGNORE GIUDICA IL SUO POPOLO</w:t>
      </w:r>
      <w:bookmarkEnd w:id="10"/>
    </w:p>
    <w:p w14:paraId="30CCD95A"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Ecco una nuova morale, morale di vita e di salvezza, che il Signore insegna ad ogni figlio di Abramo e anche ad ogni figli di Adamo e a maggior ragione ad ogni discepolo di Cristo Gesù. Il Signore Dio vuole giudicare il suo popolo. Prima di giudicare il suo popolo, il Signore Dio intenta una causa verso se stesso. </w:t>
      </w:r>
    </w:p>
    <w:p w14:paraId="3DBB2ADC"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Ecco la domanda che lui pone ai figli del suo popolo: c’è qualcosa di male che io ho fatto per voi? Vi ho offeso in qualche cosa? In qualche cosa non ho agito dalla mia altissima, divina, eterna santità? Manifestatemi il male compiuto verso di voi e io mi emenderò? </w:t>
      </w:r>
    </w:p>
    <w:p w14:paraId="5068199B"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lastRenderedPageBreak/>
        <w:t>Ma l’uomo potrà mai accusare Dio di ingiustizia verso di Lui? Se lo accusa, lo accusa perché è iniquo e vive in un mondo di tenebre. Quanto oggi fa il Signore con il suo popolo, anche il profeta Samuele lo fece quando si ritirò da giudice, perché ormai il popolo era governato dal suo re:</w:t>
      </w:r>
    </w:p>
    <w:p w14:paraId="44AB276D"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Allora Samuele disse a tutto Israele: «Ecco, ho ascoltato la vostra voce in tutto quello che mi avete detto e ho costituito su di voi un re. Ora, ecco che il re procede davanti a voi. Quanto a me, sono diventato vecchio e canuto e i miei figli eccoli tra voi. Io ho camminato dalla mia giovinezza fino ad oggi sotto i vostri occhi. Eccomi, pronunciatevi a mio riguardo alla presenza del Signore e del suo consacrato. A chi ho portato via il bue? A chi ho portato via l’asino? Chi ho trattato con prepotenza? A chi ho fatto offesa? Da chi ho accettato un regalo per chiudere gli occhi a suo riguardo? Sono qui a restituire!». Risposero: «Non ci hai trattato con prepotenza, né ci hai fatto offesa, né hai preso nulla da nessuno». Egli soggiunse loro: «È testimone il Signore contro di voi, ed è testimone oggi il suo consacrato, che non trovaste niente in mano mia». Risposero: «Sì, è testimone».</w:t>
      </w:r>
    </w:p>
    <w:p w14:paraId="75144B73"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Allora Samuele disse al popolo: «È il Signore che ha stabilito Mosè e Aronne, e che ha fatto salire i vostri padri dalla terra d’Egitto. Ora fatevi avanti, perché voglio giudicarvi davanti al Signore a causa di tutti i benefici che il Signore ha operato con voi e con i vostri padri. Quando Giacobbe andò in Egitto e i vostri padri gridarono al Signore, il Signore mandò loro Mosè e Aronne, che li fecero uscire dall’Egitto e li fecero risiedere in questo luogo. Ma essi dimenticarono il Signore, loro Dio, ed egli li consegnò in potere di Sìsara, capo dell’esercito di Asor, e in mano dei Filistei e in mano del re di Moab, che mossero loro guerra. Essi gridarono al Signore e dissero: “Abbiamo peccato, perché abbiamo abbandonato il Signore e abbiamo servito i Baal e le Astarti! Ma ora liberaci dalle mani dei nostri nemici e serviremo te”. Allora il Signore vi mandò Ierub Baal e Barak e Iefte e Samuele, e vi liberò dalle mani dei nemici che vi circondavano e siete vissuti tranquilli. Eppure, quando avete visto che Nacas, re degli Ammoniti, muoveva contro di voi, mi avete detto: “No, un re regni sopra di noi”. Invece il Signore, vostro Dio, è vostro re. Ora ecco il re che avete scelto e che avevate chiesto. Ecco che il Signore ha posto un re sopra di voi. Dunque, se temerete il Signore, se lo servirete e ascolterete la sua voce e non sarete ribelli alla parola del Signore, voi e il re che regna su di voi sarete con il Signore, vostro Dio. Se invece non ascolterete la voce del Signore e sarete ribelli alla sua parola, la mano del Signore peserà su di voi e sui vostri padri. Fatevi avanti ancora e osservate questa grande cosa che il Signore sta per compiere sotto i vostri occhi. Non è forse questo il tempo della mietitura del grano? Ma io griderò al Signore ed egli manderà tuoni e pioggia. Così vi persuaderete e constaterete che grande è il male che avete fatto davanti al Signore chiedendo un re per voi». </w:t>
      </w:r>
    </w:p>
    <w:p w14:paraId="269F663A"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Samuele allora invocò il Signore, e il Signore mandò subito tuoni e pioggia in quel giorno. Tutto il popolo ebbe grande timore del Signore e di Samuele. Tutto il popolo perciò disse a Samuele: «Prega il Signore, tuo Dio, per noi tuoi servi che non abbiamo a morire, poiché abbiamo aggiunto a tutti i nostri peccati il male di aver chiesto per noi un re». Samuele disse al popolo: «Non temete: voi avete fatto tutto questo male, ma almeno non allontanatevi dal Signore, anzi servite lui, il Signore, con tutto il cuore. Non allontanatevi dietro nullità che non possono giovare né salvare, perché appunto sono nullità. Certo, il Signore non abbandonerà il suo popolo, a causa del suo grande </w:t>
      </w:r>
      <w:r w:rsidRPr="00D55AED">
        <w:rPr>
          <w:rFonts w:ascii="Arial" w:hAnsi="Arial" w:cs="Arial"/>
          <w:i/>
          <w:iCs/>
          <w:sz w:val="22"/>
          <w:szCs w:val="24"/>
        </w:rPr>
        <w:lastRenderedPageBreak/>
        <w:t xml:space="preserve">nome, perché il Signore ha deciso di fare di voi il suo popolo. Quanto a me, non sia mai che io pecchi contro il Signore, tralasciando di supplicare per voi e di indicarvi la via buona e retta. Solo temete il Signore e servitelo fedelmente con tutto il cuore: considerate infatti le grandi cose che ha operato tra voi. Se invece vorrete fare il male, voi e il vostro re perirete» (1Sam 12,1-25). </w:t>
      </w:r>
    </w:p>
    <w:p w14:paraId="4C2184D4"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Come ha fatto il Signore, come ha fatto Samuele, così deve fare anche il popolo del Signore: deve sempre chiedere che la sua vita venga giudicata e sia messo in luce se in essa vi sono state ombre di tenebre, di falsità, di menzogna, di ingiustizia, di iniquità, di omissione. </w:t>
      </w:r>
    </w:p>
    <w:p w14:paraId="3CF196FA"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Il giudizio dovrà avvenire sulla Parola del Signore, sulla sua Divina Rivelazione, sul Vangelo, sulla verità dello Spirito santo, sull’osservanza dei Comandamenti, sulla Legge del Signore. Mai il giudizio dovrà venire sui pensieri o sui sentimenti del nostro cuore. Ecco cosa rivela per noi il Testo Sacro: </w:t>
      </w:r>
    </w:p>
    <w:p w14:paraId="1B39C61F"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Ascoltate dunque ciò che dice il Signore: «Su, illustra la tua causa ai monti e i colli ascoltino la tua voce!». Ascoltate, o monti, il processo del Signore, o perenni fondamenta della terra, perché il Signore è in causa con il suo popolo, accusa Israele. «Popolo mio, che cosa ti ho fatto? In che cosa ti ho stancato? Rispondimi. Forse perché ti ho fatto uscire dalla terra d’Egitto, ti ho riscattato dalla condizione servile e ho mandato davanti a te Mosè, Aronne e Maria? Popolo mio, ricorda le trame di Balak, re di Moab, e quello che gli rispose Balaam, figlio di Beor.  Ricòrdati di quello che è avvenuto da Sittìm a Gàlgala, per riconoscere le vittorie del Signore».</w:t>
      </w:r>
    </w:p>
    <w:p w14:paraId="127249D0"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«Con che cosa mi presenterò al Signore, mi prostrerò al Dio altissimo? Mi presenterò a lui con olocausti, con vitelli di un anno? Gradirà il Signore migliaia di montoni e torrenti di olio a miriadi? Gli offrirò forse il mio primogenito per la mia colpa, il frutto delle mie viscere per il mio peccato?».</w:t>
      </w:r>
    </w:p>
    <w:p w14:paraId="45866D08" w14:textId="77777777" w:rsidR="00D55AED" w:rsidRPr="00D55AED" w:rsidRDefault="00D55AED" w:rsidP="00D55AED">
      <w:pPr>
        <w:spacing w:after="200"/>
        <w:ind w:left="567" w:right="567"/>
        <w:jc w:val="both"/>
        <w:rPr>
          <w:rFonts w:ascii="Arial" w:hAnsi="Arial" w:cs="Arial"/>
          <w:b/>
          <w:bCs/>
          <w:i/>
          <w:iCs/>
          <w:sz w:val="22"/>
          <w:szCs w:val="24"/>
        </w:rPr>
      </w:pPr>
      <w:r w:rsidRPr="00D55AED">
        <w:rPr>
          <w:rFonts w:ascii="Arial" w:hAnsi="Arial" w:cs="Arial"/>
          <w:b/>
          <w:bCs/>
          <w:i/>
          <w:iCs/>
          <w:sz w:val="22"/>
          <w:szCs w:val="24"/>
        </w:rPr>
        <w:t xml:space="preserve">Uomo, ti è stato insegnato ciò che è buono e ciò che richiede il Signore da te: praticare la giustizia, amare la bontà, camminare umilmente con il tuo Dio. </w:t>
      </w:r>
    </w:p>
    <w:p w14:paraId="511195C9"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La voce del Signore grida alla città e chi ha senno teme il suo nome: «Ascoltate, tribù e assemblea della città. Ci sono ancora nella casa dell’empio i tesori ingiustamente acquistati e una detestabile efa ridotta?</w:t>
      </w:r>
    </w:p>
    <w:p w14:paraId="2AAC1D9B"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Potrò io giustificare le bilance truccate e il sacchetto di pesi falsi? I ricchi della città sono pieni di violenza e i suoi abitanti proferiscono menzogna; le loro parole sono un inganno! Allora anch’io ho cominciato a colpirti, a devastarti per i tuoi peccati. Mangerai, ma non ti sazierai, e la tua fame rimarrà in te; metterai da parte, ma nulla salverai; e se qualcosa salverai, io lo consegnerò alla spada.</w:t>
      </w:r>
    </w:p>
    <w:p w14:paraId="27F89821"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Seminerai, ma non mieterai; frangerai le olive, ma non ti ungerai d’olio; produrrai mosto, ma non berrai il vino. Tu osservi gli statuti di Omri e tutte le pratiche della casa di Acab, e segui i loro progetti, perciò io farò di te una desolazione, i tuoi abitanti oggetto di scherno e subirai l’obbrobrio del mio popolo» (Mi 6,1-16). </w:t>
      </w:r>
    </w:p>
    <w:p w14:paraId="06F0F525"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lastRenderedPageBreak/>
        <w:t>L’Apostolo Paolo negli Atti degli Apostoli è lui stesso che si esamina dinanzi a Dio e si proclama innocente per rapporto a tutti coloro che si dovessero perdere:</w:t>
      </w:r>
    </w:p>
    <w:p w14:paraId="64F94709" w14:textId="77777777" w:rsidR="00D55AED" w:rsidRPr="00D55AED" w:rsidRDefault="00D55AED" w:rsidP="00D55AED">
      <w:pPr>
        <w:spacing w:after="200"/>
        <w:jc w:val="both"/>
        <w:rPr>
          <w:rFonts w:ascii="Arial" w:hAnsi="Arial" w:cs="Arial"/>
          <w:sz w:val="24"/>
          <w:szCs w:val="24"/>
        </w:rPr>
      </w:pPr>
    </w:p>
    <w:p w14:paraId="4A26FFC2"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Nell’Apocalisse è lo Spirito Santo che esamina la condotta degli angeli delle sette Chiese che sono in Asia e chiede loro di conformare la propria vita alla missione e al ministero che essi svolgono:</w:t>
      </w:r>
    </w:p>
    <w:p w14:paraId="552E86FF"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74FDD673"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4918F69C"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w:t>
      </w:r>
    </w:p>
    <w:p w14:paraId="5DB989D3"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Dopo aver detto questo, si inginocchiò con tutti loro e pregò. Tutti scoppiarono in pianto e, gettandosi al collo di Paolo, lo baciavano, addolorati soprattutto perché aveva detto che non avrebbero più rivisto il suo volto. E lo accompagnarono fino alla nave (At 20,17-38). </w:t>
      </w:r>
    </w:p>
    <w:p w14:paraId="31E9449C"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w:t>
      </w:r>
      <w:r w:rsidRPr="00D55AED">
        <w:rPr>
          <w:rFonts w:ascii="Arial" w:hAnsi="Arial" w:cs="Arial"/>
          <w:i/>
          <w:iCs/>
          <w:sz w:val="22"/>
          <w:szCs w:val="24"/>
        </w:rPr>
        <w:lastRenderedPageBreak/>
        <w:t>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5CF9F028"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7B7F266A"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57F1A253"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6BED20B1"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All’angelo della Chiesa che è a Sardi scrivi: “Così parla Colui che possiede i sette spiriti di Dio e le sette stelle. Conosco le tue opere; ti si crede vivo, e </w:t>
      </w:r>
      <w:r w:rsidRPr="00D55AED">
        <w:rPr>
          <w:rFonts w:ascii="Arial" w:hAnsi="Arial" w:cs="Arial"/>
          <w:i/>
          <w:iCs/>
          <w:sz w:val="22"/>
          <w:szCs w:val="24"/>
        </w:rPr>
        <w:lastRenderedPageBreak/>
        <w:t>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030C1EA4"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03002245"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372F5662"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È obbligo di ogni discepolo di Gesù crescere in sapienza non solo dinanzi a Dio, ma anche dinanzi ad ogni uomo, così come è suo obbligo essere giusto non solo dinanzi a Dio ma anche dinanzi ad ogni uomo.</w:t>
      </w:r>
    </w:p>
    <w:p w14:paraId="2E11C99C"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Il discepolo di Gesù deve stare sempre nella verità e nella luce, nella carità e nella misericordia, nella giustizia e nella santità di Cristo, non solo dinanzi a Dio ma anche dinanzi ad ogni uomo. </w:t>
      </w:r>
    </w:p>
    <w:p w14:paraId="7B7039F7"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È obbligo per il discepolo del Signore, essere discepolo non solo dinanzi al suo Signore, ma anche dinanzi ad ogni uomo. Ogni uomo è: ogni discepolo di Gesù, ogni non discepolo di Gesù, ogni credente, ogni non credente, ogni uomo giusto,  </w:t>
      </w:r>
      <w:r w:rsidRPr="00D55AED">
        <w:rPr>
          <w:rFonts w:ascii="Arial" w:hAnsi="Arial" w:cs="Arial"/>
          <w:sz w:val="24"/>
          <w:szCs w:val="24"/>
        </w:rPr>
        <w:lastRenderedPageBreak/>
        <w:t xml:space="preserve">ogni uomo non giusto. È ogni persona santa ma anche ogni persona non santa. È ogni persona adulta nella fede, ma è anche ogni persona ancora fragile, piccola, che ha appena iniziato i primi passi. </w:t>
      </w:r>
    </w:p>
    <w:p w14:paraId="1B6C9FD6"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Ecco come l’Apostolo Paolo chiede a se stesso e ad ogni discepolo di osservare questa perfettissima regola di morale:</w:t>
      </w:r>
    </w:p>
    <w:p w14:paraId="313C85D2"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ab/>
        <w:t xml:space="preserve">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 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 </w:t>
      </w:r>
    </w:p>
    <w:p w14:paraId="79E6A227"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1FE79C58"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Dio si rivela giusto dinanzi al suo popolo e dinanzi  al cielo e alla terra. Samuele si rivela giusto dinanzi a Dio e al suo popolo. L’Apostolo Paolo si rivela giusto dinanzi a Dio e dinanzi ad ogni altro uomo. Nessun uomo e neanche il cielo e la terra  neanche gli angeli di Dio devono poter dire che un discepolo di Gesù non sia giusto ai loro occhi. La giustizia dovrà essere riconosciuta anche da ogni atono di povere della terra e da ogni frammento di luce dei cieli infiniti.</w:t>
      </w:r>
    </w:p>
    <w:p w14:paraId="13659E49" w14:textId="77777777" w:rsidR="00D55AED" w:rsidRPr="00D55AED" w:rsidRDefault="00D55AED" w:rsidP="00D55AED">
      <w:pPr>
        <w:spacing w:after="200"/>
        <w:jc w:val="both"/>
        <w:rPr>
          <w:rFonts w:ascii="Arial" w:hAnsi="Arial" w:cs="Arial"/>
          <w:sz w:val="24"/>
          <w:szCs w:val="24"/>
        </w:rPr>
      </w:pPr>
    </w:p>
    <w:p w14:paraId="3C76007B" w14:textId="77777777" w:rsidR="00D55AED" w:rsidRPr="00D55AED" w:rsidRDefault="00D55AED" w:rsidP="00D55AED">
      <w:pPr>
        <w:keepNext/>
        <w:spacing w:after="240"/>
        <w:jc w:val="center"/>
        <w:outlineLvl w:val="1"/>
        <w:rPr>
          <w:rFonts w:ascii="Arial" w:hAnsi="Arial" w:cs="Arial"/>
          <w:b/>
          <w:bCs/>
          <w:sz w:val="32"/>
          <w:szCs w:val="32"/>
        </w:rPr>
      </w:pPr>
      <w:bookmarkStart w:id="11" w:name="_Toc165106795"/>
      <w:r w:rsidRPr="00D55AED">
        <w:rPr>
          <w:rFonts w:ascii="Arial" w:hAnsi="Arial" w:cs="Arial"/>
          <w:b/>
          <w:bCs/>
          <w:sz w:val="32"/>
          <w:szCs w:val="32"/>
        </w:rPr>
        <w:lastRenderedPageBreak/>
        <w:t>NELL’UNIVERSALE IDOLATRIA E IMMORALITÀ LA PREGHIERA DI SPERANZA</w:t>
      </w:r>
      <w:bookmarkEnd w:id="11"/>
    </w:p>
    <w:p w14:paraId="15FD3DBC" w14:textId="1A0C5FD8"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Lo abbiamo già manifestato. È cosa giusta che venga ribadito ancora una second</w:t>
      </w:r>
      <w:r w:rsidR="000133F8">
        <w:rPr>
          <w:rFonts w:ascii="Arial" w:hAnsi="Arial" w:cs="Arial"/>
          <w:sz w:val="24"/>
          <w:szCs w:val="24"/>
        </w:rPr>
        <w:t>a</w:t>
      </w:r>
      <w:r w:rsidRPr="00D55AED">
        <w:rPr>
          <w:rFonts w:ascii="Arial" w:hAnsi="Arial" w:cs="Arial"/>
          <w:sz w:val="24"/>
          <w:szCs w:val="24"/>
        </w:rPr>
        <w:t xml:space="preserve"> volta. Quando sulla terra regna universale immoralità è perché regna universale idolatria. Quando regna universale idolatria è perché si è abbandonato la Parola del Signore. Quando si abbandona la Parola del Signore la responsabilità è: dei custodi della Parola, degli annunciatoti della Parola, dei maestri della Parola, dei professori e dei dottori della parola. A costoro la Parola è stata consegnata. Sono costoro che dovranno custodirla integra, integra annunciarla, integra insegnarla. </w:t>
      </w:r>
    </w:p>
    <w:p w14:paraId="2F3620FA"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Nella Chiesa di Dio i responsabili della Parola sono gli Apostoli e i Vescovi, loro successori. Nella comunione gerarchica, seguono i presbiteri, i diaconi, i profeti, i maestri, i dottori, gli evangelizzatori, i catechisti, ogni cresimato e ogni battezzato. La responsabilità è personale. Questo significa che se uno viene meno, l’altro è obbligato a rimanere fedele nella sua responsabilità. Nessuno è scusato perché l’altro ha abbandonato la sua responsabilità. La responsabilità è dinanzi a Dio, dinanzi alla Chiesa di Dio, dinanzi al mondo. Per ogni anima che si è perde responsabile sono tutti coloro che non sono stati fedeli al mandato ricevuto. Ecco come l’Apostolo Paolo avverte questa sua responsabilità dinanzi alla Chiesa e al mondo:</w:t>
      </w:r>
    </w:p>
    <w:p w14:paraId="4A9BDBD4"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584D3905"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259148F6"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w:t>
      </w:r>
      <w:r w:rsidRPr="00D55AED">
        <w:rPr>
          <w:rFonts w:ascii="Arial" w:hAnsi="Arial" w:cs="Arial"/>
          <w:i/>
          <w:iCs/>
          <w:sz w:val="22"/>
          <w:szCs w:val="24"/>
        </w:rPr>
        <w:lastRenderedPageBreak/>
        <w:t>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51A8DE88"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566DE717"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51473578"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Quando nel mondo o anche nella Chiesa si innalza anche un piccolo fumo di idolatria o di immoralità, di ingiustizia e di falsità, di menzogna e di inganno, ogni discepolo di Gesù è obbligato a chiedersi: sto facendo tutto ciò che è in me, con l’aiuto e il sostegno dello Spirito Santo, per illuminare la Chiesa e il mondo con la divina Parola? Se non sto facendo tutto ciò che il Signore mi ha chiesto, allora devo decuplicare o anche centuplicare il lavoro, perché nessuna colpa domani mi venga attribuita né da Dio, né dagli angeli, né dai salvati, né dai dannati, né dal cielo, né dalla terra, né dagli uomini e neanche dalle cose. Anche le foglie degli alberi devono attestare che ho fatto quanto mi è stato chiesto. La descrizione dell’immoralità rivelata dallo Spirito Santo per bocca del profeta Michea fa veramente spavento. Essa è veramente universale.</w:t>
      </w:r>
    </w:p>
    <w:p w14:paraId="33DB2DD0"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Ahimè! Sono diventato come uno spigolatore d’estate, come un racimolatore dopo la vendemmia! Non un grappolo da mangiare, non un fico per la mia voglia. L’uomo pio è scomparso dalla terra, non c’è più un giusto fra gli uomini: tutti stanno in agguato per spargere sangue; ognuno con la rete dà la caccia al fratello. Le loro mani sono pronte per il male: il principe avanza pretese, il giudice si lascia comprare, il grande manifesta la cupidigia, e così distorcono tutto. Il migliore di loro è come un rovo, il più retto una siepe di spine.</w:t>
      </w:r>
    </w:p>
    <w:p w14:paraId="7A7949A5"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Nel giorno predetto dalle tue sentinelle, il tuo castigo è giunto, adesso è il loro smarrimento. Non credete all’amico, non fidatevi del compagno. Custodisci le porte della tua bocca davanti a colei che riposa sul tuo petto. Il figlio insulta suo padre, la figlia si rivolta contro la madre, la nuora contro la suocera e i nemici dell’uomo sono quelli di casa sua.</w:t>
      </w:r>
    </w:p>
    <w:p w14:paraId="1A0B2AEA"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Ma io volgo lo sguardo al Signore, spero nel Dio della mia salvezza, il mio Dio mi esaudirà. Non gioire di me, o mia nemica! Se sono caduta, mi rialzerò; </w:t>
      </w:r>
      <w:r w:rsidRPr="00D55AED">
        <w:rPr>
          <w:rFonts w:ascii="Arial" w:hAnsi="Arial" w:cs="Arial"/>
          <w:i/>
          <w:iCs/>
          <w:sz w:val="22"/>
          <w:szCs w:val="24"/>
        </w:rPr>
        <w:lastRenderedPageBreak/>
        <w:t xml:space="preserve">se siedo nelle tenebre, il Signore sarà la mia luce. Sopporterò lo sdegno del Signore perché ho peccato contro di lui, finché egli tratti la mia causa e ristabilisca il mio diritto, finché mi faccia uscire alla luce e io veda la sua giustizia. La mia nemica lo vedrà e sarà coperta di vergogna, lei che mi diceva: «Dov’è il Signore, tuo Dio?». </w:t>
      </w:r>
    </w:p>
    <w:p w14:paraId="397A231B"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I miei occhi gioiranno nel vederla: sarà calpestata come fango della strada. È il giorno in cui le tue mura saranno riedificate; in quel giorno più ampi saranno i tuoi confini. In quel giorno si verrà a te dall’Assiria fino alle città dell’Egitto, dall’Egitto fino al Fiume, da mare a mare, da monte a monte. La terra diventerà un deserto a causa dei suoi abitanti, per il frutto delle loro azioni. Pasci il tuo popolo con la tua verga, il gregge della tua eredità, che sta solitario nella foresta tra fertili campagne; pascolino in Basan e in Gàlaad come nei tempi antichi.</w:t>
      </w:r>
    </w:p>
    <w:p w14:paraId="1DA1A352"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Come quando sei uscito dalla terra d’Egitto, mostraci cose prodigiose. Vedranno le genti e resteranno deluse di tutta la loro potenza. Si porranno la mano sulla bocca, i loro orecchi ne resteranno assorditi. Leccheranno la polvere come il serpente, come i rettili della terra; usciranno tremanti dai loro nascondigli, trepideranno e di te avranno timore.</w:t>
      </w:r>
    </w:p>
    <w:p w14:paraId="5D033277"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Quale dio è come te, che toglie l’iniquità e perdona il peccato al resto della sua eredità? Egli non serba per sempre la sua ira, ma si compiace di manifestare il suo amore. Egli tornerà ad avere pietà di noi, calpesterà le nostre colpe. Tu getterai in fondo al mare tutti i nostri peccati. Conserverai a Giacobbe la tua fedeltà, ad Abramo il tuo amore, come hai giurato ai nostri padri fin dai tempi antichi (Mi 7,1-20).</w:t>
      </w:r>
    </w:p>
    <w:p w14:paraId="5EB3E97A"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In questa universale immoralità il profeta non chiude le porte alla speranza. Sa che il Signore può intervenire nella storia degli uomini con la sua divina onnipotenza e gettare in fondo al mare le colpe degli uomini. Quali vie il Signore prenderà a noi non è dato di conoscere. Noi una sola via dobbiamo conoscere: quella della responsabilità in ordine alla Parola che ci è stata data.</w:t>
      </w:r>
    </w:p>
    <w:p w14:paraId="3710DCE4"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È questa la vera moralità del credente nel Dio vivo e vero: essere responsabile del mandato ricevuto in ordine alla Parola. Tre esempi sono sufficienti per entrare nella verità della nostra responsabilità. Ecco cosa dice il Signore dei sacerdoti nel Libro del Levitico, nel Libro del Profeta Osea, nel Libro del profeta Malachia. Ma anche cose dice ad ogni figlio di Israele nel Libro del Deuteronomio:</w:t>
      </w:r>
    </w:p>
    <w:p w14:paraId="1CF6DC10"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Il Signore parlò ad Aronne dicendo: «Non bevete vino o bevanda inebriante, né tu né i tuoi figli, quando dovete entrare nella tenda del convegno, perché non moriate. Sarà una legge perenne, di generazione in generazione. Questo perché possiate distinguere ciò che è santo da ciò che è profano e ciò che è impuro da ciò che è puro, e possiate insegnare agli Israeliti tutte le leggi che il Signore ha dato loro per mezzo di Mosè» (Lev 10,8-11). </w:t>
      </w:r>
    </w:p>
    <w:p w14:paraId="4565255C"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w:t>
      </w:r>
      <w:r w:rsidRPr="00D55AED">
        <w:rPr>
          <w:rFonts w:ascii="Arial" w:hAnsi="Arial" w:cs="Arial"/>
          <w:i/>
          <w:iCs/>
          <w:sz w:val="22"/>
          <w:szCs w:val="24"/>
        </w:rPr>
        <w:lastRenderedPageBreak/>
        <w:t>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(Os 4,1-11).</w:t>
      </w:r>
    </w:p>
    <w:p w14:paraId="54570234"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28FC5F2E"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w:t>
      </w:r>
    </w:p>
    <w:p w14:paraId="74DC3CD4"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 (Dt 4,1-8). </w:t>
      </w:r>
    </w:p>
    <w:p w14:paraId="4016780B"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Questi sono i comandi, le leggi e le norme che il Signore, vostro Dio, ha ordinato di insegnarvi, perché li mettiate in pratica nella terra in cui state per </w:t>
      </w:r>
      <w:r w:rsidRPr="00D55AED">
        <w:rPr>
          <w:rFonts w:ascii="Arial" w:hAnsi="Arial" w:cs="Arial"/>
          <w:i/>
          <w:iCs/>
          <w:sz w:val="22"/>
          <w:szCs w:val="24"/>
        </w:rPr>
        <w:lastRenderedPageBreak/>
        <w:t>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39080E8B"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 </w:t>
      </w:r>
    </w:p>
    <w:p w14:paraId="0522CE74"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Quando si annuncia la vera Parola del Signore, sempre si crea la vera speranza nei cuori. Purtroppo oggi dobbiamo dire, siamo obbligati a dire che si vuole creare la speranza nei cuori con la menzogna, fatta passare per verità, luce, Parola del Signore suo pensiero. </w:t>
      </w:r>
    </w:p>
    <w:p w14:paraId="2356F775"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Chiediamoci: quale vera speranza si crea in un cuore con la benedizione del peccato, benedizione giustificata con mille ragionamenti da sofisti e da falsi dialettici del pensiero del Signore? </w:t>
      </w:r>
    </w:p>
    <w:p w14:paraId="5A6009A3"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Nessuna parola dell’uomo potrà mai trasformare la morte in vita. La morte in vita la trasforma la conversione, il pentimento, la remissione del peccato secondo le regole della divina misericordia. </w:t>
      </w:r>
    </w:p>
    <w:p w14:paraId="315E8CA8" w14:textId="77777777" w:rsidR="00D55AED" w:rsidRDefault="00D55AED" w:rsidP="00D55AED">
      <w:pPr>
        <w:spacing w:after="200"/>
        <w:jc w:val="both"/>
        <w:rPr>
          <w:rFonts w:ascii="Arial" w:hAnsi="Arial" w:cs="Arial"/>
          <w:sz w:val="24"/>
          <w:szCs w:val="24"/>
        </w:rPr>
      </w:pPr>
      <w:r w:rsidRPr="00D55AED">
        <w:rPr>
          <w:rFonts w:ascii="Arial" w:hAnsi="Arial" w:cs="Arial"/>
          <w:sz w:val="24"/>
          <w:szCs w:val="24"/>
        </w:rPr>
        <w:t xml:space="preserve">La misericordia dell’uomo dista dalla misericordia di Dio miliardi e miliardi di anni luce. Dista un eternità. La speranza, la vera speranza nasce dalla Parola annunciata, Parola accolta, parola obbedita, parola pienamente vissuta. Altre vie di speranza vera non esistono. Le altre vie sono di falsa speranza. </w:t>
      </w:r>
    </w:p>
    <w:p w14:paraId="71D64FBF" w14:textId="77777777" w:rsidR="002057E5" w:rsidRPr="00D55AED" w:rsidRDefault="002057E5" w:rsidP="00D55AED">
      <w:pPr>
        <w:spacing w:after="200"/>
        <w:jc w:val="both"/>
        <w:rPr>
          <w:rFonts w:ascii="Arial" w:hAnsi="Arial" w:cs="Arial"/>
          <w:sz w:val="24"/>
          <w:szCs w:val="24"/>
        </w:rPr>
      </w:pPr>
    </w:p>
    <w:p w14:paraId="1346C5BA" w14:textId="15DE228E" w:rsidR="00D55AED" w:rsidRDefault="002057E5" w:rsidP="002057E5">
      <w:pPr>
        <w:pStyle w:val="Titolo1"/>
      </w:pPr>
      <w:bookmarkStart w:id="12" w:name="_Toc165106796"/>
      <w:r w:rsidRPr="002057E5">
        <w:t>APPENDICE</w:t>
      </w:r>
      <w:bookmarkEnd w:id="12"/>
      <w:r w:rsidRPr="002057E5">
        <w:t xml:space="preserve"> </w:t>
      </w:r>
    </w:p>
    <w:p w14:paraId="0B9A0BD3" w14:textId="1B8D6CE0" w:rsidR="002057E5" w:rsidRPr="002057E5" w:rsidRDefault="002057E5" w:rsidP="002057E5">
      <w:pPr>
        <w:pStyle w:val="Titolo3"/>
      </w:pPr>
      <w:bookmarkStart w:id="13" w:name="_Toc165106797"/>
      <w:r>
        <w:t>Prima riflessione</w:t>
      </w:r>
      <w:bookmarkEnd w:id="13"/>
      <w:r>
        <w:t xml:space="preserve"> </w:t>
      </w:r>
    </w:p>
    <w:p w14:paraId="1D1C28FE" w14:textId="77777777" w:rsidR="00D55AED" w:rsidRPr="00D55AED" w:rsidRDefault="00D55AED" w:rsidP="002057E5">
      <w:pPr>
        <w:pStyle w:val="Titolo3"/>
      </w:pPr>
      <w:bookmarkStart w:id="14" w:name="_Toc165106798"/>
      <w:r w:rsidRPr="00D55AED">
        <w:t>LE ANTICHE PROMESSE</w:t>
      </w:r>
      <w:bookmarkEnd w:id="14"/>
      <w:r w:rsidRPr="00D55AED">
        <w:t xml:space="preserve"> </w:t>
      </w:r>
    </w:p>
    <w:p w14:paraId="5C5D697F"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Quando il Signore chiamo Abramo dalla terra di Ur, gli fece due promesse solenni: dare alla sua discendenza la terra di Canaan e benedire sempre nella sua discendenza tutte le tribù, le nazioni, i popoli che abitano in ogni parte del mono.</w:t>
      </w:r>
    </w:p>
    <w:p w14:paraId="06A50315"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w:t>
      </w:r>
    </w:p>
    <w:p w14:paraId="0373FD39"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lastRenderedPageBreak/>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w:t>
      </w:r>
    </w:p>
    <w:p w14:paraId="13C616DA"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all’altra; non divise però gli uccelli. Gli uccelli rapaci calarono su quei cadaveri, ma Abram li scacciò.</w:t>
      </w:r>
    </w:p>
    <w:p w14:paraId="316763F1"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w:t>
      </w:r>
    </w:p>
    <w:p w14:paraId="6671D79C"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Quando, tramontato il sole, si era fatto buio fitto, ecco un braciere fumante e una fiaccola ardente passare in mezzo agli animali divisi. In quel giorno il Signore concluse quest’alleanza con Abram: «Alla tua discendenza io do questa terra, dal fiume d’Egitto al grande fiume, il fiume Eufrate (Gen 15,1-18). </w:t>
      </w:r>
    </w:p>
    <w:p w14:paraId="38696B51"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w:t>
      </w:r>
    </w:p>
    <w:p w14:paraId="3F46CEA1"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22,9-18). </w:t>
      </w:r>
    </w:p>
    <w:p w14:paraId="1A71C5EA" w14:textId="77777777" w:rsidR="00D55AED" w:rsidRPr="00D55AED" w:rsidRDefault="00D55AED" w:rsidP="00D55AED">
      <w:pPr>
        <w:widowControl w:val="0"/>
        <w:tabs>
          <w:tab w:val="left" w:pos="1418"/>
          <w:tab w:val="left" w:pos="2268"/>
        </w:tabs>
        <w:spacing w:after="200"/>
        <w:jc w:val="both"/>
        <w:rPr>
          <w:rFonts w:ascii="Arial" w:hAnsi="Arial" w:cs="Arial"/>
          <w:color w:val="000000"/>
          <w:sz w:val="24"/>
          <w:szCs w:val="22"/>
        </w:rPr>
      </w:pPr>
      <w:r w:rsidRPr="00D55AED">
        <w:rPr>
          <w:rFonts w:ascii="Arial" w:hAnsi="Arial" w:cs="Arial"/>
          <w:color w:val="000000"/>
          <w:sz w:val="24"/>
          <w:szCs w:val="22"/>
        </w:rPr>
        <w:t xml:space="preserve">Il Signore mantenne la Parola di dare la terra di Canaan ai figli di Abramo. Per </w:t>
      </w:r>
      <w:r w:rsidRPr="00D55AED">
        <w:rPr>
          <w:rFonts w:ascii="Arial" w:hAnsi="Arial" w:cs="Arial"/>
          <w:color w:val="000000"/>
          <w:sz w:val="24"/>
          <w:szCs w:val="22"/>
        </w:rPr>
        <w:lastRenderedPageBreak/>
        <w:t xml:space="preserve">questo scese in Egitto, liberò il popolo dalla dura schiavitù, lo formò per quaranta anni nel deserto con Mosè e poi con Giosuè lo fece entrare nella terra per prenderne possesso. </w:t>
      </w:r>
    </w:p>
    <w:p w14:paraId="19C26A2B" w14:textId="77777777" w:rsidR="00D55AED" w:rsidRPr="00D55AED" w:rsidRDefault="00D55AED" w:rsidP="002057E5">
      <w:pPr>
        <w:pStyle w:val="Titolo3"/>
      </w:pPr>
      <w:bookmarkStart w:id="15" w:name="_Toc165106799"/>
      <w:r w:rsidRPr="00D55AED">
        <w:t>LE NUOVE PROMESSE</w:t>
      </w:r>
      <w:bookmarkEnd w:id="15"/>
      <w:r w:rsidRPr="00D55AED">
        <w:t xml:space="preserve"> </w:t>
      </w:r>
    </w:p>
    <w:p w14:paraId="526FA406"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Sappiamo che la terra è divenuta per i figli d’Israele una trappola di morte. Il popolo si trasformò da vero adoratore di Dio in coltivatore di ogni idolatria, il cui frutto è stata, è, sarà sempre una grande immoralità devastante, distruttrice non solo della religione, ma della stessa umanità. Nulla è più deleterio per l’uomo dell’idolatria. </w:t>
      </w:r>
    </w:p>
    <w:p w14:paraId="1FF4610F"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Il Signore non ha bisogno di idolatri e immorali. Decide, per la salvezza del suo popolo, di fare per esso qualcosa di divinamente differente. Con Geremia promette di stipulare una nuova alleanza. Con Ezechiele profetizza di dare un cuore di carne capace di amare. Con il profeta Michea annunzia una nuova modalità di essere sulla terra. </w:t>
      </w:r>
    </w:p>
    <w:p w14:paraId="7D3C3EFB"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 (Ger 31,31-34). </w:t>
      </w:r>
    </w:p>
    <w:p w14:paraId="0B492EC7"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(Ez 11,19-21). </w:t>
      </w:r>
    </w:p>
    <w:p w14:paraId="11944B0F"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Il resto di Giacobbe sarà, in mezzo a molti popoli, come rugiada mandata dal Signore e come pioggia che cade sull’erba, che non attende nulla dall’uomo e nulla spera dai figli dell’uomo (Mi 5,6). </w:t>
      </w:r>
    </w:p>
    <w:p w14:paraId="01102BDC"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È giusto esaminare parola per parola la profezia di Michea. Essa dovrà accompagnare fino all’avvento dei nuovi cieli e della nuova terra il resto di Israele per tutti i suoi giorni. Questa profezia dovrà essere la sua sola modalità di relazionarsi con i popoli e le nazioni. Se esce da questa profezia, esce anche dalla finalità per la quale esso è inviato tra le nazioni e i popoli, perdendo così ogni sua verità e identità.</w:t>
      </w:r>
    </w:p>
    <w:p w14:paraId="646F4D3E" w14:textId="77777777" w:rsidR="00D55AED" w:rsidRPr="00D55AED" w:rsidRDefault="00D55AED" w:rsidP="002057E5">
      <w:pPr>
        <w:pStyle w:val="Titolo3"/>
      </w:pPr>
      <w:bookmarkStart w:id="16" w:name="_Toc165106800"/>
      <w:r w:rsidRPr="00D55AED">
        <w:t>LA SORPRENDENTE NOVITÀ</w:t>
      </w:r>
      <w:bookmarkEnd w:id="16"/>
      <w:r w:rsidRPr="00D55AED">
        <w:t xml:space="preserve"> </w:t>
      </w:r>
    </w:p>
    <w:p w14:paraId="1CF337D1"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A nessuno può fuggire la sorprendente novità cui è chiamato il resto mandato tra le nazioni. Si capovolge l’antica profezia. Il nuovo popolo del Signore non ha una </w:t>
      </w:r>
      <w:r w:rsidRPr="00D55AED">
        <w:rPr>
          <w:rFonts w:ascii="Arial" w:hAnsi="Arial"/>
          <w:sz w:val="24"/>
          <w:szCs w:val="22"/>
        </w:rPr>
        <w:lastRenderedPageBreak/>
        <w:t>terra da conquistare, ha invece un mondo da fecondare di vita divina, soprannaturale, celeste.</w:t>
      </w:r>
    </w:p>
    <w:p w14:paraId="39B10845"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Il nuovo popolo o il resto dovrà essere come rugiada, come pioggia. Dovrà sempre cadere dal cielo, da Dio, dal cuore di Dio, di Cristo, dello Spirito Santo. Per cadere dal cielo, deve sempre salire nel cielo, liberarsi dalla terra, cadere dal cielo sulla terra, fecondare la terra e quanto vive su di essa o in essa e ritornare nuovamente nel cielo, per cadere nuovamente come rugiada e pioggia, se vuole dare vita alla terra. </w:t>
      </w:r>
    </w:p>
    <w:p w14:paraId="57971382"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Se il resto del Signore vorrà rimanere rugiada e pioggia non può conquistare la terra. Non può piantarsi in essa. Se la conquista o si pianta in essa non potrà essere né rugiada e né pioggia. Senza rugiada e pioggia, la terra diviene un deserto. Israele conquistò la terra, si piantò in essa. Si trasformò in un deserto senza vita. </w:t>
      </w:r>
    </w:p>
    <w:p w14:paraId="59D45743"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È questo il danno che il resto produce alla terra. Il Signore lo ha costituito vita per tutte le genti, tutti i popoli. La condizione perché sia vita è stabilita da Dio, mai dovrà essere né pensata né stabilita dall’uomo. La condizione è una sola: che il resto piova sempre dal cielo, da Dio, da Cristo Gesù, dallo Spirito Santo. Cade dal cielo, feconda la terra. Non cade dal cielo, anche esso è travolto dal deserto da lui creato.</w:t>
      </w:r>
    </w:p>
    <w:p w14:paraId="42249AE7"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La rugiada che il resto del Signore dovrà portare sulla terra è la purissima Parola di Dio, il Vangelo di Cristo Gesù, secondo la verità dello Spirito Santo. Con esso dovrà fecondare i cuori di giustizia e diritto divini, perché abbandonino le prigioni delle tenebre e della morte ed entrino nella casa della luce. Se ogni singola persona del resto del Signore non è voce di purissima profezia, tenebre e morte ridurranno la terra in un deserto. Anche il resto del Signore sarà consumato dalle tenebre e dal deserto. </w:t>
      </w:r>
    </w:p>
    <w:p w14:paraId="11576989"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È verità. Il resto del Signore è indefettibile. Il singolo non è indefettibile. Esso rimane luce, se dona luce e finché dona luce. Nel momento in cui non dona più luce, sarà divorato dalle tenebre e trasformato in tenebre. Oggi molti si stanno trasformando in tenebre. Hanno smesso di dare luce, di essere luce. Le tenebre subito li afferrano e li trasformano, li cambiano in tenebre. Luce dalla luce, ma anche luce nella luce, luce per dare luce. È la missione di ogni singola persona del resto del Signore. </w:t>
      </w:r>
    </w:p>
    <w:p w14:paraId="61786989"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La pioggia che il resto dovrà fare cadere abbondante nel cuore di ogni uomo è la grazia di Cristo, nella comunione dello Spirito Santo, attraverso la quale ci si nutre di tutto l’amore del Padre, in modo che ogni altro uomo diventi amore, carità, misericordia verso ogni altro uomo. Se il resto del Signore non fa piovere la grazia di Cristo, divenendo in Cristo sua grazia, il mondo rimane nel suo egoismo e mai un solo uomo diverrà vita per un altro uomo. La vita viene dalla pioggia di grazia che ogni singola persona del resto del Signore farà piovere in ogni cuore.</w:t>
      </w:r>
    </w:p>
    <w:p w14:paraId="63759285"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Poiché grazia di Dio è solo Cristo Gesù, ogni singola persona del resto del Signore, dovrà avere un solo pensiero: compiere il processo della sua trasformazione in Cristo, per divenire pienamente grazia di Cristo. Ci si trasforma </w:t>
      </w:r>
      <w:r w:rsidRPr="00D55AED">
        <w:rPr>
          <w:rFonts w:ascii="Arial" w:hAnsi="Arial"/>
          <w:sz w:val="24"/>
          <w:szCs w:val="22"/>
        </w:rPr>
        <w:lastRenderedPageBreak/>
        <w:t xml:space="preserve">in Cristo, si diviene sua grazia, pioggia di salvezza. Non ci si trasforma in Cristo, subito le tenebre ci afferrano e ci trasformano in tenebre. Non esistono vie di mezzo. O ogni singola persona del resto di trasforma in Cristo o all’istante diviene tenebra con le tenebre. </w:t>
      </w:r>
    </w:p>
    <w:p w14:paraId="3082EBC8"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Come si può constatare, è missione altissima quella del resto del Signore. Lui non ha terra, ma feconda tutta la terra. Non possiede nulla di ciò che è di quaggiù perché deve portare ogni ricchezza di lassù. Se il resto del Signore si fa della terra, aspira alle cose della terra, perde fine e verità della sua missione. Diviene strumento di morte per l’intera umanità, perché la priva della verità e della grazia, della luce e dell’amore, della giustizia e della misericordia. Fa dell’umanità una valle di ossa aride. Grande è la missione del resto del Signore. Esso è mandato per vivificare di Cristo il mondo intero. </w:t>
      </w:r>
    </w:p>
    <w:p w14:paraId="299C2DFA" w14:textId="77777777" w:rsidR="00D55AED" w:rsidRPr="00D55AED" w:rsidRDefault="00D55AED" w:rsidP="002057E5">
      <w:pPr>
        <w:pStyle w:val="Titolo3"/>
      </w:pPr>
      <w:bookmarkStart w:id="17" w:name="_Toc165106801"/>
      <w:r w:rsidRPr="00D55AED">
        <w:t>IL RESTO DI GIACOBBE</w:t>
      </w:r>
      <w:bookmarkEnd w:id="17"/>
      <w:r w:rsidRPr="00D55AED">
        <w:t xml:space="preserve"> </w:t>
      </w:r>
    </w:p>
    <w:p w14:paraId="679C8CE3"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Chi è il resto di Giacobbe o di Giuda? Vero, purissimo resto di Israele è Gesù Signore. In Lui, resto d’Israele sono i Dodici Apostoli. Nella comunione di grazia, verità, giustizia, secondo la Parola di Gesù, sono tutti i credenti in Cristo, che si sono lasciati rigenerare nelle acque del battesimo, divenendo corpo di Cristo, tempio vivo dello Spirito Santo, figli adottivi del Padre. È un resto sempre in divenire, chiamato a far diventare resto di Dio ogni altro uomo, anche non appartenente al popolo dell’Antica Alleanza. Chiunque crede in Cristo e viene battezzato in Lui, diviene resto d’Israele. A lui si applica per intero la profezia di Michea. Divenuto resto, diviene rugiada e pioggia per fecondare di verità e di vita eterna ogni altro uomo. La missione di Cristo è tutta missione di chi diviene con Lui un solo corpo. È però missione che si può vivere solo rimanendo corpo di Cristo e trasformandosi in Cristo, per assumere la forma e la vita di Cristo. </w:t>
      </w:r>
    </w:p>
    <w:p w14:paraId="7BD5BBB9"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Il resto della casa di Giuda che scamperà continuerà a mettere radici di sotto e a dar frutto in alto (2Re 19, 30). Poiché da Gerusalemme uscirà il resto, dal monte Sion il residuo. Lo zelo del Signore farà ciò (2Re 19, 31). "Il resto d'Israele, dei sacerdoti e dei leviti si è stabilito in tutte le città di Giuda, ognuno nella sua proprietà (Ne 11, 20). In quel giorno il resto di Israele e i superstiti della casa di Giacobbe non si appoggeranno più su chi li ha percossi, ma si appoggeranno sul Signore, sul Santo di Israele, con lealtà (Is 10, 20). Tornerà il resto, il resto di Giacobbe, al Dio forte (Is 10, 21). In quel giorno il Signore stenderà di nuovo la mano per riscattare il resto del suo popolo superstite dall'Assiria e dall'Egitto, da Patròs, dall'Etiopia e dall'Elam, da Sènnaar e da Amat e dalle isole del mare (Is 11, 11). </w:t>
      </w:r>
    </w:p>
    <w:p w14:paraId="518FB18D"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Si formerà una strada per il resto del suo popolo che sarà superstite dall'Assiria, come ce ne fu una per Israele quando uscì dal paese d'Egitto (Is 11, 16). In quel giorno sarà il Signore degli eserciti una corona di gloria, uno splendido diadema per il resto del suo popolo (Is 28, 5). Così dice il Signore degli eserciti: "Racimolate, racimolate come una vigna il resto di Israele; stendi ancora la tua mano come un vendemmiatore verso i tuoi tralci" (Ger 6, 9). Radunerò io stesso il resto delle mie pecore da tutte le regioni dove le ho lasciate scacciare e le farò tornare ai loro pascoli; saranno feconde e si moltiplicheranno (Ger 23, 3). </w:t>
      </w:r>
    </w:p>
    <w:p w14:paraId="109B461E"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lastRenderedPageBreak/>
        <w:t xml:space="preserve">Allora Giovanni figlio di Kareca parlò segretamente con Godolia in Mizpa: "Io andrò a colpire Ismaele figlio di Natania senza che alcuno lo sappia. Perché egli dovrebbe toglierti la vita, così che vadano dispersi tutti i Giudei che si sono raccolti intorno a te e perisca tutto il resto di Giuda?" (Ger 40, 15). Perciò Dio li metterà in potere altrui fino a quando colei che deve partorire partorirà; e il resto dei tuoi fratelli ritornerà ai figli di Israele (Mi 5, 2). Il resto di Giacobbe sarà, in mezzo a molti popoli, come rugiada mandata dal Signore e come pioggia che cade sull'erba, che non attende nulla dall'uomo e nulla spera dai figli dell'uomo (Mi 5, 6). Allora il resto di Giacobbe sarà, in mezzo a popoli numerosi, come un leone tra le belve della foresta, come un leoncello tra greggi di pecore, il quale, se entra, calpesta e sbrana e non c'è scampo (Mi 5, 7). </w:t>
      </w:r>
    </w:p>
    <w:p w14:paraId="2FDDA2D9"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Il resto d'Israele. Non commetteranno più iniquità e non proferiranno menzogna; non si troverà più nella loro bocca una lingua fraudolenta. Potranno pascolare e riposare senza che alcuno li molesti (Sof 3, 13).  Il Signore radunerà tutte le genti contro Gerusalemme per la battaglia; la città sarà presa, le case saccheggiate, le donne violate, una metà della cittadinanza partirà per l'esilio, ma il resto del popolo non sarà strappato dalla città (Zc 14, 2). E quanto a Israele, Isaia esclama: Se anche il numero dei figli d'Israele fosse come la sabbia del mare, sarà salvato solo il resto (Rm 9, 27).  Allora il drago si infuriò contro la donna e se ne andò a far guerra contro il resto della sua discendenza, contro quelli che osservano i comandamenti di Dio e sono in possesso della testimonianza di Gesù (Ap 12, 17). </w:t>
      </w:r>
    </w:p>
    <w:p w14:paraId="64BD3047"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Ora, da poco, il nostro Dio ci ha fatto una grazia: ha liberato un resto di noi, dandoci un asilo nel suo luogo santo, e così il nostro Dio ha fatto brillare i nostri occhi e ci ha dato un po’ di sollievo nella nostra schiavitù (Esd 9, 8). Noè fu trovato perfetto e giusto, al tempo dell'ira fu riconciliazione; per suo mezzo un resto sopravvisse sulla terra, quando avvenne il diluvio (Sir 44, 17). Ma il Signore non rinnegherà la sua misericordia e non permetterà che venga meno alcuna delle sue parole. Non farà perire la posterità del suo eletto né distruggerà la stirpe di colui che lo amò. Concesse un resto a Giacobbe e a Davide un germoglio nato dalla sua stirpe (Sir 47, 22). Se il Signore degli eserciti non ci avesse lasciato un resto, già saremmo come Sòdoma, simili a Gomorra (Is 1, 9). Ma ora il Signore dice: "In tre anni, come gli anni di un salariato, sarà deprezzata la gloria di Moab con tutta la sua numerosa popolazione. Ne rimarrà solo un resto, piccolo e impotente" (Is 16, 14). </w:t>
      </w:r>
    </w:p>
    <w:p w14:paraId="48F1FEA4"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Poiché da Gerusalemme uscirà un resto, dei superstiti dal monte Sion. Questo farà lo zelo del Signore degli eserciti (Is 37, 32). Poiché dice il Signore: "Innalzate canti di gioia per Giacobbe, esultate per la prima delle nazioni, fate udire la vostra lode e dite: Il Signore ha salvato il suo popolo, un resto di Israele" (Ger 31, 7). Dice dunque il Signore, Dio degli eserciti, Dio di Israele: Perché voi fate un male così grave contro voi stessi tanto da farvi sterminare di mezzo a Giuda uomini e donne, bambini e lattanti, in modo che non rimanga di voi neppure un resto? (Ger 44, 7). Venite ad essa dall'estremo limite, aprite i suoi granai; fatene dei mucchi come covoni, sterminatela, non ne rimanga neppure un resto (Ger 50, 26). </w:t>
      </w:r>
    </w:p>
    <w:p w14:paraId="06C2B42C"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lastRenderedPageBreak/>
        <w:t xml:space="preserve">Degli zoppi io farò un resto, degli sbandati una nazione forte. E il Signore regnerà su di loro sul monte Sion, da allora e per sempre (Mi 4, 7). Toglierò il sangue dalla sua bocca e i suoi abomini dai suoi denti. Diventerà anche lui un resto per il nostro Dio, sarà come una famiglia in Giuda ed Accaron sarà simile al Gebuseo (Zc 9, 7). Così anche al presente c'è un resto, conforme a un'elezione per grazia (Rm 11, 5). </w:t>
      </w:r>
    </w:p>
    <w:p w14:paraId="7686A03F"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Nessuno pensi e neanche immagini di essere resto del Signore, se non è in Cristo e non assume la forza di Cristo, la forma o essenza della sua vita, missione, morte, risurrezione. È Cristo il resto di Dio ed è divenendo Cristo che si diviene resto. Poiché al resto è data la missione della vita dell’umanità, è anche stoltezza e insipienza pensare o solamente immaginare che Cristo possa essere scalzato dalla vita. È come se togliendo l’acqua dalla terra si volessero risolvere i problemi della siccità. </w:t>
      </w:r>
    </w:p>
    <w:p w14:paraId="25BE8DCB"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La terra è arsa dal peccato. Solo Cristo toglie il peccato, come solo l’acqua toglie la siccità. Se il cristiano o l’uomo vuole essere vita per la terra, deve divenire acqua in Cristo e acqua di Cristo rimanere. Se esce da Cristo, anche lui secca, inaridisce, muore. Non c’è vita fuori di Gesù Signore. È questa oggi la stoltezza cristiana. Abolire Cristo. Negare la sua verità, per compiacere a tutti coloro che aumentano la siccità spirituale e materiale nell’umanità. L’acqua sgorga in eterno dal suo costato aperto.</w:t>
      </w:r>
    </w:p>
    <w:p w14:paraId="1A5276CC" w14:textId="77777777" w:rsidR="00D55AED" w:rsidRPr="00D55AED" w:rsidRDefault="00D55AED" w:rsidP="002057E5">
      <w:pPr>
        <w:pStyle w:val="Titolo3"/>
      </w:pPr>
      <w:bookmarkStart w:id="18" w:name="_Toc165106802"/>
      <w:r w:rsidRPr="00D55AED">
        <w:t>IN MEZZO A MOLTI POPOLI</w:t>
      </w:r>
      <w:bookmarkEnd w:id="18"/>
    </w:p>
    <w:p w14:paraId="68A41F9D"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È questa la missione di Cristo. Essere portato da chi diviene Cristo, si conforma a Cristo, si trasforma in Cristo, nel suo corpo, in mezzo a tutti i popoli. Non per privarli della loro terra, dei loro costumi, della loro cultura, della loro religione. Ma per far sì che la loro terra, i loro costumi, la loro cultura, la loro religione diventino tutti terra, costumi, cultura, religione che danno vita, anziché morte. Il resto di Dio è il solo datore della vita, della pace, della giustizia, della verità di ogni cosa. Senza Cristo nulla dona vita, tutto invece trasuda e traspira di morte. La storia afferma e sempre conferma che non c’è alcuna forma di vera vita dove Cristo non regna, perché il cristiano non lo porta.</w:t>
      </w:r>
    </w:p>
    <w:p w14:paraId="7B5DAA04"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Cantate al Signore un canto nuovo, cantate al Signore, uomini di tutta la terra. Cantate al Signore, benedite il suo nome, annunciate di giorno in giorno la sua salvezza. In mezzo alle genti narrate la sua gloria, a tutti i popoli dite le sue meraviglie. Grande è il Signore e degno di ogni lode, terribile sopra tutti gli dèi. Tutti gli dèi dei popoli sono un nulla, il Signore invece ha fatto i cieli. Maestà e onore sono davanti a lui, forza e splendore nel suo santuario. Date al Signore, o famiglie dei popoli, date al Signore gloria e potenza, date al Signore la gloria del suo nome. Portate offerte ed entrate nei suoi atri, prostratevi al Signore nel suo atrio santo. Tremi davanti a lui tutta la terra. Dite tra le genti: «Il Signore regna!». È stabile il mondo, non potrà vacillare! Egli giudica i popoli con rettitudine. Gioiscano i cieli, esulti la terra, risuoni il mare e quanto racchiude; sia in festa la campagna e quanto contiene, acclamino tutti gli alberi della foresta davanti al Signore che viene: sì, egli viene a giudicare la terra; giudicherà il mondo con giustizia e nella sua fedeltà i popoli (Sal 196 (105) 1-13).</w:t>
      </w:r>
    </w:p>
    <w:p w14:paraId="53504F71"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lastRenderedPageBreak/>
        <w:t xml:space="preserve">Se Cristo Gesù, vero resto di Dio nel quale è ogni vita, deve essere portato in mezzo a tutti i popoli, perché i suoi discepoli lo stanno togliendo anche dai popoli nei quali un tempo veniva portato e nei quali ha sempre manifestato e rivelato che solo in Lui è ogni vita vera dell’anima, dello spirito, della mente, del cuore, dello stesso corpo? Cosa sta succedendo nel cristiano per giungere alla negazione di Cristo e della sua missione? Qual è l’intima ragione di questo immane disastro planetario? </w:t>
      </w:r>
    </w:p>
    <w:p w14:paraId="4B0482C8"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La ragione o la causa è facile da essere messa in luce. Quando il cristiano si conforma a Cristo, si veste dei pensieri di Cristo, dello Spirito di Cristo, dell’anima di Cristo, della volontà di Cristo, di ogni suo sentimento; quando si veste della missione di Cristo e la porta avanti con grandissima gioia, allora la terra è inondata di ogni grazia di salvezza. Quando invece si distacca da Cristo, si separa da Lui, allora subito assume i pensieri di stoltezza del mondo, della terra, di Satana. Allora la terra diviene un deserto cocente e desolato. Solo Satana è il grande nemico di Cristo, perché Satana sa che solo Lui può rubargli il suo regno e per questo lo contrasta. Convince i cristiani che Cristo non è necessario alla vita e così per loro missione satanica Cristo viene dichiarato inutile.</w:t>
      </w:r>
    </w:p>
    <w:p w14:paraId="071A1F9B"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Quando si è missionari di Satana, all’istante si diviene anche ciechi, stolti, insipienti, addirittura stupidi. Non si vede più il male, il peccato, la grande siccità spirituale che uccide l’umanità. Oggi è l’ora del principe del mondo, perché è l’ora della cecità del discepolo di Gesù. Ma quando il discepolo di Gesù diviene cieco, tutto il mondo è condotto nella fossa dell’inferno. Nella fossa del male nel quale è precipitato, fa precipitare ogni altro suo fratello. Se il cristiano non chiede a Gesù che lo guarisca da questa cecità, non solo cammina lui verso la dannazione, trascina il mondo con sé, con grande gioia di Satana, il quale è riuscito a farlo missionario di morte eterna.</w:t>
      </w:r>
    </w:p>
    <w:p w14:paraId="103B34D5" w14:textId="77777777" w:rsidR="00D55AED" w:rsidRPr="00D55AED" w:rsidRDefault="00D55AED" w:rsidP="002057E5">
      <w:pPr>
        <w:pStyle w:val="Titolo3"/>
      </w:pPr>
      <w:bookmarkStart w:id="19" w:name="_Toc165106803"/>
      <w:r w:rsidRPr="00D55AED">
        <w:t>COME RUGIADA MANDATA DAL SIGNORE</w:t>
      </w:r>
      <w:bookmarkEnd w:id="19"/>
      <w:r w:rsidRPr="00D55AED">
        <w:t xml:space="preserve"> </w:t>
      </w:r>
    </w:p>
    <w:p w14:paraId="4A6699B5"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La rugiada che dona vita dopo un giorno di arsura, è Gesù Signore. È Lui la rugiada del nostro Creatore e Signore. Questi non ha costituito nessun altro rugiada per la sua umanità. Chiunque si costruisce rugiada, inganna se stesso e il mondo intero, perché la rugiada discende dal cielo e nessuno ascende al cielo se non il Figlio dell’uomo che discende dal cielo. Cristo discende come rugiada e ascende per portare al Padre i frutti della sua missione. Questa discesa e ascesa sono solo sue, di nessun altro.</w:t>
      </w:r>
    </w:p>
    <w:p w14:paraId="5D2395C9"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3,13-18). </w:t>
      </w:r>
    </w:p>
    <w:p w14:paraId="3936227A"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Poiché oggi questa missione è tutta affidata al corpo di Cristo e nel corpo di Cristo ad ogni singolo discepolo, il discepolo deve essere perennemente in Cristo, nel </w:t>
      </w:r>
      <w:r w:rsidRPr="00D55AED">
        <w:rPr>
          <w:rFonts w:ascii="Arial" w:hAnsi="Arial"/>
          <w:sz w:val="24"/>
          <w:szCs w:val="22"/>
        </w:rPr>
        <w:lastRenderedPageBreak/>
        <w:t>suo cielo, assiso alla destra del Padre, per divenire rugiada di Cristo, cadere dal cielo e poi al cielo risalire per divenire rugiada. Questa azione di ascesa e di discesa, di salire e di scendere deve essere ininterrotta. Se non sale neanche diviene rugiada. Se non diviene rugiada, la sua presenza cristiana sulla terra non solo è inutile, ma anche dannosa, perché presenza giustificatrice di ogni peccato e ogni scandalo e ancora cosa più grave, presenza di tentazione, seduzione per la morte eterna.</w:t>
      </w:r>
    </w:p>
    <w:p w14:paraId="6CD56FB8"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Dio ti conceda rugiada del cielo e terre grasse e abbondanza di frumento e di mosto (Gen 27, 28). Allora suo padre Isacco prese la parola e gli disse: "Ecco, lungi dalle terre grasse sarà la tua sede e lungi dalla rugiada del cielo dall'alto (Gen 27, 39). Ora alla sera le quaglie salirono e coprirono l'accampamento; al mattino vi era uno strato di rugiada intorno all'accampamento (Es 16, 13). Poi lo strato di rugiada svanì ed ecco sulla superficie del deserto vi era una cosa minuta e granulosa, minuta come è la brina sulla terra (Es 16, 14). Quando di notte cadeva la rugiada sul campo, cadeva anche la manna (Nm 11, 9). </w:t>
      </w:r>
    </w:p>
    <w:p w14:paraId="532BD809"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Stilli come pioggia la mia dottrina, scenda come rugiada il mio dire; come scroscio sull'erba del prato, come spruzzo sugli steli di grano (Dt 32, 2).Per Giuseppe disse: "Benedetta dal Signore la sua terra! Dalla rugiada abbia il meglio dei cieli, e dall'abisso disteso al di sotto (Dt 33, 13). Israele abita tranquillo, la fonte di Giacobbe in luogo appartato, in terra di frumento e di mosto, dove il cielo stilla rugiada (Dt 33, 28). Ecco, io metterò un vello di lana sull'aia: se c'è rugiada soltanto sul vello e tutto il terreno resta asciutto, io saprò che tu salverai Israele per mia mano, come hai detto" (Gdc 6, 37). Così avvenne. La mattina dopo, Gedeone si alzò per tempo, strizzò il vello e ne spremette la rugiada: una coppa piena d'acqua (Gdc 6, 38). </w:t>
      </w:r>
    </w:p>
    <w:p w14:paraId="540BA437"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Gedeone disse a Dio: "Non adirarti contro di me; io parlerò ancora una volta. Lasciami fare la prova con il vello, solo ancora una volta: resti asciutto soltanto il vello e ci sia la rugiada su tutto il terreno" (Gdc 6, 39). Dio fece così quella notte: il vello soltanto restò asciutto e ci fu rugiada su tutto il terreno (Gdc 6, 40). O monti di Gèlboe, non più rugiada né pioggia su di voi né campi di primizie, perché qui fu avvilito lo scudo degli eroi, lo scudo di Saul, unto non di olio (2Sam 1, 21). Così lo raggiungeremo in qualunque luogo si troverà e gli piomberemo addosso come la rugiada cade sul suolo; di tutti i suoi uomini non ne scamperà uno solo (2Sam 17, 12). </w:t>
      </w:r>
    </w:p>
    <w:p w14:paraId="5DA7AEBD"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Elia, il Tisbita, uno degli abitanti di Galaad, disse ad Acab: "Per la vita del Signore, Dio di Israele, alla cui presenza io sto, in questi anni non ci sarà né rugiada né pioggia, se non quando lo dirò io" (1Re 17, 1). La mia radice avrà adito alle acque e la rugiada cadrà di notte sul mio ramo (Gb 29, 19). Ha forse un padre la pioggia? O chi mette al mondo le gocce della rugiada? (Gb 38, 28). A te il principato nel giorno della tua potenza tra santi splendori; dal seno dell'aurora, come rugiada, io ti ho generato" (Sal 109, 3). E' come rugiada dell'Ermon, che scende sui monti di Sion. Là il Signore dona la benedizione e la vita per sempre (Sal 132, 3). Dalla sua scienza sono stati aperti gli abissi e le nubi stillano rugiada (Pr 3, 20). Lo sdegno del re è simile al ruggito del leone e il suo favore è come la rugiada sull'erba (Pr 19, 12). </w:t>
      </w:r>
    </w:p>
    <w:p w14:paraId="04E783EC"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Io dormo, ma il mio cuore veglia. Un rumore! E' il mio diletto che bussa: "Aprimi, sorella mia, mia amica, mia colomba, perfetta mia; perché il mio </w:t>
      </w:r>
      <w:r w:rsidRPr="00D55AED">
        <w:rPr>
          <w:rFonts w:ascii="Arial" w:hAnsi="Arial"/>
          <w:i/>
          <w:iCs/>
          <w:sz w:val="22"/>
        </w:rPr>
        <w:lastRenderedPageBreak/>
        <w:t>capo è bagnato di rugiada, i miei riccioli di gocce notturne" (Ct 5, 2).Tutto il mondo davanti a te, come polvere sulla bilancia, come una stilla di rugiada mattutina caduta sulla terra (Sap 11, 22). La rugiada non mitiga forse il calore? Così una parola è più pregiata del dono (Sir 18, 16). Il rimedio di tutto, un annuvolamento improvviso, l'arrivo della rugiada ristora dal caldo (Sir 43, 22). Poiché questo mi ha detto il Signore: "Io osserverò tranquillo dalla mia dimora, come il calore sereno alla luce del sole, come una nube di rugiada al calore della mietitura" (Is 18, 4). Ma di nuovo vivranno i tuoi morti, risorgeranno i loro cadaveri. Si sveglieranno ed esulteranno quelli che giacciono nella polvere, perché la tua rugiada è rugiada luminosa, la terra darà alla luce le ombre (Is 26, 19).</w:t>
      </w:r>
    </w:p>
    <w:p w14:paraId="40BCA07E"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E rese l'interno della fornace come un luogo dove soffiasse un vento pieno di rugiada. Così il fuoco non li toccò affatto, non fece loro alcun male, non diede loro alcuna molestia (Dn 3, 50). Benedite, rugiada e brina, il Signore, lodatelo ed esaltatelo nei secoli (Dn 3, 68). Lasciate però nella terra il ceppo con le radici, legato con catene di ferro e di bronzo fra l'erba della campagna. Sia bagnato dalla rugiada del cielo e la sua sorte sia insieme con le bestie sui prati (Dn 4, 12). Che il re abbia visto un vigilante, un santo che scendeva dal cielo e diceva: Tagliate l'albero, spezzatelo, però lasciate nella terra il ceppo delle sue radici legato con catene di ferro e di bronzo fra l'erba della campagna e sia bagnato dalla rugiada del cielo e abbia sorte comune con le bestie della terra, finché sette tempi siano passati su di lui (Dn 4, 20). </w:t>
      </w:r>
    </w:p>
    <w:p w14:paraId="1F65DE9D"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Tu sarai cacciato dal consorzio umano e la tua dimora sarà con le bestie della terra; ti pascerai d'erba come i buoi e sarai bagnato dalla rugiada del cielo; sette tempi passeranno su di te, finché tu riconosca che l'Altissimo domina sul regno degli uomini e che egli lo dà a chi vuole (Dn 4, 22). In quel momento stesso si adempì la parola sopra Nabucodònosor. Egli fu cacciato dal consorzio umano, mangiò l'erba come i buoi e il suo corpo fu bagnato dalla rugiada del cielo: il pelo gli crebbe come le penne alle aquile e le unghie come agli uccelli (Dn 4, 30). Fu cacciato dal consorzio umano e il suo cuore divenne simile a quello delle bestie; la sua dimora fu con gli ònagri e mangiò l'erba come i buoi; il suo corpo fu bagnato dalla rugiada del cielo, finché riconobbe che il Dio altissimo domina sul regno degli uomini, sul quale innalza chi gli piace (Dn 5, 21). Che dovrò fare per te, Efraim, che dovrò fare per te, Giuda? Il vostro amore è come una nube del mattino, come la rugiada che all'alba svanisce (Os 6, 4). </w:t>
      </w:r>
    </w:p>
    <w:p w14:paraId="2219E289"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Perciò saranno come nube del mattino, come rugiada che all'alba svanisce, come pula lanciata lontano dall'aia, come fumo che esce dalla finestra (Os 13, 3). Sarò come rugiada per Israele; esso fiorirà come un giglio e metterà radici come un albero del Libano (Os 14, 6). Il resto di Giacobbe sarà, in mezzo a molti popoli, come rugiada mandata dal Signore e come pioggia che cade sull'erba, che non attende nulla dall'uomo e nulla spera dai figli dell'uomo (Mi 5, 6). Perciò su di voi i cieli hanno chiuso la rugiada e anche la terra ha diminuito il suo prodotto (Ag 1, 10). E' un seme di pace: la vite produrrà il suo frutto, la terra darà i suoi prodotti, i cieli daranno la rugiada: darò tutto ciò al resto di questo popolo (Zc 8, 12).</w:t>
      </w:r>
    </w:p>
    <w:p w14:paraId="56146FC5"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La fede non solo è in Cristo, ma anche in ciò che in Cristo il suo discepolo è divenuto. Quando si perde la fede in Cristo, si perde anche la fede in ciò che in Lui si è divenuti. Le conseguenze della perdita della fede sono di vero disastro </w:t>
      </w:r>
      <w:r w:rsidRPr="00D55AED">
        <w:rPr>
          <w:rFonts w:ascii="Arial" w:hAnsi="Arial"/>
          <w:sz w:val="24"/>
          <w:szCs w:val="22"/>
        </w:rPr>
        <w:lastRenderedPageBreak/>
        <w:t>non solo spirituale, ma anche fisico. La siccità spirituale, culturale, scientifica, filosofica, antropologica, produce infiniti danni. Tutte le attività dell’uomo mancano del principio eterno della luce e della verità. Questo principio è Cristo Signore. Questo principio è di ogni suo discepolo. Ogni suo discepolo, secondo il sacramento, il carisma, il ministero ricevuti, deve essere rugiada di verità e di sapienza, di grazia e di vita per ogni uomo.</w:t>
      </w:r>
    </w:p>
    <w:p w14:paraId="6910B5C6" w14:textId="77777777" w:rsidR="00D55AED" w:rsidRPr="00D55AED" w:rsidRDefault="00D55AED" w:rsidP="002057E5">
      <w:pPr>
        <w:pStyle w:val="Titolo3"/>
      </w:pPr>
      <w:bookmarkStart w:id="20" w:name="_Toc165106804"/>
      <w:r w:rsidRPr="00D55AED">
        <w:t>E COME PIOGGIA CHE CADE SULL’ERBA</w:t>
      </w:r>
      <w:bookmarkEnd w:id="20"/>
    </w:p>
    <w:p w14:paraId="411A6BA2"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Nessuna realtà creata è necessaria alla vita quanto l’acqua. Dove c’è acqua si vive. Dove non c’è acqua si muore. Il Signore Dio, il Creatore dell’uomo, ha stabilito con decreto eterno che fosse il Figlio suo unigenito l’acqua della vita dell’uomo. Cristo ha stabilito, sempre per volontà eterna del Padre, che fosse il suo discepolo, divenuto in Lui resto di Dio, ad essere il portatore di Lui in mezzo a tutti i popoli. Il Padre senza Cristo non può dare l’acqua della vita. Cristo Gesù senza il suo discepolo neanche Lui può dare l’acqua della vita. Cristo acqua del Padre. Il Cristiano acqua di Cristo.</w:t>
      </w:r>
    </w:p>
    <w:p w14:paraId="2DA0059D"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Come Cristo è acqua del Padre, dimorando nella Parola del Padre e facendo la sua divina ed eterna volontà, così il cristiano è acqua di Cristo, dimorando nella Parola di Cristo e facendo la sua volontà. Se il cristiano non dimora nella Parola, non fa la volontà di Cristo, non obbedisce al suo Vangelo, mai potrà portare nel mondo una sola goccia di acqua. Fuori dell’obbedienza alla Parola si è cristiani secchi, buoni solo per essere gettati nel fuoco eterno. Questa verità oggi va predicata ad ogni cristiano.</w:t>
      </w:r>
    </w:p>
    <w:p w14:paraId="6F0410C1"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Se Cristo è acqua del Padre perché si è fatto obbediente a Lui sino alla morte di croce ed è dal suo corpo trafitto che scaturisce l’acqua della vita, come è possibile che oggi il cristiano predichi, annunzi, insegni, professi che la salvezza è senza obbedienza? Vi è una evidente contraddizione con il pensiero e la vita di Gesù Signore. Se insegna questo è segno che si sta lasciando ammaestrare da Satana. È il principe del mondo il suo maestro e non certo Gesù Signore. Senza obbedienza al Vangelo il cristiano non diviene acqua di vita e la siccità di morte ad ogni livello cresce nell’umanità. Chi ci guadagna è solo Satana. Cristo tutto perde. Anche la sua croce è esposta a ludibrio.</w:t>
      </w:r>
    </w:p>
    <w:p w14:paraId="0A03A936"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Cadde la pioggia sulla terra per quaranta giorni e quaranta notti (Gen 7, 12). Le fonti dell'abisso e le cateratte del cielo furono chiuse e fu trattenuta la pioggia dal cielo (Gen 8, 2). Mosè si allontanò dal faraone e dalla città; stese allora le mani verso il Signore: i tuoni e la grandine cessarono e la pioggia non si rovesciò più sulla terra (Es 9, 33). Il faraone vide che la pioggia era cessata, come anche la grandine e i tuoni, e allora continuò a peccare e si ostinò, insieme con i suoi ministri (Es 9, 34). Ma il paese che andate a prendere in possesso è un paese di monti e di valli, beve l'acqua della pioggia che viene dal cielo (Dt 11, 11).</w:t>
      </w:r>
    </w:p>
    <w:p w14:paraId="497F4213"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Io darò al vostro paese la pioggia al suo tempo: la pioggia d'autunno e la pioggia di primavera, perché tu possa raccogliere il tuo frumento, il tuo vino e il tuo olio (Dt 11, 14). Allora si accenderebbe contro di voi l'ira del Signore ed egli chiuderebbe i cieli e non vi sarebbe più pioggia e la terra non darebbe più i prodotti e voi perireste ben presto, scomparendo dalla fertile terra che il </w:t>
      </w:r>
      <w:r w:rsidRPr="00D55AED">
        <w:rPr>
          <w:rFonts w:ascii="Arial" w:hAnsi="Arial"/>
          <w:i/>
          <w:iCs/>
          <w:sz w:val="22"/>
        </w:rPr>
        <w:lastRenderedPageBreak/>
        <w:t xml:space="preserve">Signore sta per darvi (Dt 11, 17). Il Signore aprirà per te il suo benefico tesoro, il cielo, per dare alla tua terra la pioggia a suo tempo e per benedire tutto il lavoro delle tue mani; così presterai a molte nazioni, mentre tu non domanderai prestiti (Dt 28, 12). </w:t>
      </w:r>
    </w:p>
    <w:p w14:paraId="3216BB5B"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Il Signore darà come pioggia al tuo paese sabbia e polvere, che scenderanno dal cielo su di te finché tu sia distrutto (Dt 28, 24). Stilli come pioggia la mia dottrina, scenda come rugiada il mio dire; come scroscio sull'erba del prato, come spruzzo sugli steli di grano (Dt 32, 2). Non è forse questo il tempo della mietitura del grano? Ma io griderò al Signore ed Egli manderà tuoni e pioggia. Così vi persuaderete e constaterete che grande è il peccato che avete fatto davanti al Signore chiedendo un re per voi" (1Sam 12, 17). Samuele allora invocò il Signore e il Signore mandò subito tuoni e pioggia in quel giorno. Tutto il popolo fu preso da grande timore del Signore e di Samuele (1Sam 12, 18). O monti di Gèlboe, non più rugiada né pioggia su di voi né campi di primizie, perché qui fu avvilito lo scudo degli eroi, lo scudo di Saul, unto non di olio (2Sam 1, 21). Allora Rizpa, figlia di Aia, prese il mantello di sacco e lo tese, fissandolo alla roccia, e stette là dal principio della mietitura dell'orzo finché dal cielo non cadde su di loro la pioggia. Essa non permise agli uccelli del cielo di posarsi su di essi di giorno e alle bestie selvatiche di accostarsi di notte (2Sam 21, 10). </w:t>
      </w:r>
    </w:p>
    <w:p w14:paraId="2D1E4D7A"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È come la luce del mattino al sorgere del sole, in un mattino senza nubi, che fa scintillare dopo la pioggia i germogli della terra (2Sam 23, 4). Quando si chiuderà il cielo e non ci sarà pioggia perché hanno peccato contro di te, se ti pregano in questo luogo, se lodano il tuo nome e si convertono dal loro peccato perché tu li hai umiliati (1Re 8, 35). Tu ascolta dal cielo e perdona il peccato dei tuoi servi e di Israele tuo popolo, ai quali indicherai la strada buona su cui camminare, e concedi la pioggia alla terra che hai dato in eredità al tuo popolo (1Re 8, 36). </w:t>
      </w:r>
    </w:p>
    <w:p w14:paraId="7E8F1CBB"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Elia, il Tisbita, uno degli abitanti di Galaad, disse ad Acab: "Per la vita del Signore, Dio di Israele, alla cui presenza io sto, in questi anni non ci sarà né rugiada né pioggia, se non quando lo dirò io" (1Re 17, 1). Dopo molto tempo, il Signore disse a Elia, nell'anno terzo: "Su, mostrati ad Acab; io concederò la pioggia alla terra" (1Re 18, 1). Elia disse ad Acab: "Su, mangia e bevi, perché sento un rumore di pioggia torrenziale" (1Re 18, 41). La settima volta riferì: "Ecco, una nuvoletta, come una mano d'uomo, sale dal mare". Elia gli disse: "Va’ a dire ad Acab: Attacca i cavalli al carro e scendi perché non ti sorprenda la pioggia!" (1Re 18, 44). </w:t>
      </w:r>
    </w:p>
    <w:p w14:paraId="534E22DA"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Subito il cielo si oscurò per le nubi e per il vento; la pioggia cadde a dirotto. Acab montò sul carro e se ne andò a Izreel (1Re 18, 45). Perché dice il Signore: Voi non sentirete il vento né vedrete la pioggia, eppure questa valle si riempirà d'acqua; berrete voi, la vostra truppa e le vostre bestie da soma (2Re 3, 17). Quando si chiuderà il cielo e non ci sarà pioggia perché hanno peccato contro di te, se ti pregheranno in questo luogo, loderanno il tuo nome e si convertiranno dal loro peccato perché tu li avrai umiliati (2Cr 6, 26). Tu ascolta dal cielo e perdona il peccato dei tuoi servi e del tuo popolo Israele, ai quali indicherai la strada buona su cui camminare, e concedi la pioggia alla terra, che hai dato in eredità al tuo popolo (2Cr 6, 27).</w:t>
      </w:r>
    </w:p>
    <w:p w14:paraId="779BD4D7"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Se chiuderò il cielo e non ci sarà più pioggia, se comanderò alle cavallette di divorare la campagna e se invierò la peste in mezzo al mio popolo (2Cr 7, </w:t>
      </w:r>
      <w:r w:rsidRPr="00D55AED">
        <w:rPr>
          <w:rFonts w:ascii="Arial" w:hAnsi="Arial"/>
          <w:i/>
          <w:iCs/>
          <w:sz w:val="22"/>
        </w:rPr>
        <w:lastRenderedPageBreak/>
        <w:t xml:space="preserve">13). Allora tutti gli uomini di Giuda e di Beniamino si radunarono a Gerusalemme entro tre giorni; si era al nono mese, il venti del mese. Tutto il popolo stava nella piazza del tempio, tremante per questo evento e per gli scrosci della pioggia (Esd 10, 9). Ma ora prega per noi tu che sei donna pia e il Signore invierà la pioggia a riempire le nostre cisterne e non continueremo a venir meno" (Gdt 8, 31). Che dà la pioggia alla terra e manda le acque sulle campagne (Gb 5, 10). </w:t>
      </w:r>
    </w:p>
    <w:p w14:paraId="30413F88"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Quando impose una legge alla pioggia e una via al lampo dei tuoni (Gb 28, 26). Mi attendevano come si attende la pioggia e aprivano la bocca come ad acqua primaverile (Gb 29, 23). Egli attrae in alto le gocce dell'acqua e scioglie in pioggia i suoi vapori (Gb 36, 27). Ha forse un padre la pioggia? O chi mette al mondo le gocce della rugiada? (Gb 38, 28). Pioggia abbondante riversavi, o Dio, rinvigorivi la tua eredità esausta (Sal 67, 10). Scenderà come pioggia sull'erba, come acqua che irrora la terra (Sal 71, 6). Passando per la valle del pianto la cambia in una sorgente, anche la prima pioggia l'ammanta di benedizioni (Sal 83, 7). </w:t>
      </w:r>
    </w:p>
    <w:p w14:paraId="522F0EF6"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Fa salire le nubi dall'estremità della terra, produce le folgori per la pioggia, dalle sue riserve libera i venti (Sal 134, 7).Egli copre il cielo di nubi, prepara la pioggia per la terra, fa germogliare l'erba sui monti (Sal 146, 8). Nuvole e vento, ma senza pioggia, tale è l'uomo che si vanta di regali che non fa (Pr 25, 14). La tramontana porta la pioggia, un parlare in segreto provoca lo sdegno sul volto (Pr 25, 23). Come la neve d'estate e la pioggia alla mietitura, così l'onore non conviene allo stolto (Pr 26, 1). Il gocciolar continuo in tempo di pioggia e una moglie litigiosa, si rassomigliano (Pr 27, 15). Un uomo empio che opprime i miseri è una pioggia torrenziale che non porta pane (Pr 28, 3). </w:t>
      </w:r>
    </w:p>
    <w:p w14:paraId="725DC2F0"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Prima che si oscuri il sole, la luce, la luna e le stelle e ritornino le nubi dopo la pioggia (Qo 12, 2). Perché, ecco, l'inverno è passato, è cessata la pioggia, se n'è andata (Ct 2, 11). La sabbia del mare, le gocce della pioggia e i giorni del mondo chi potrà contarli? (Sir 1, 2). Bella è la misericordia al tempo dell'afflizione, come le nubi apportatrici di pioggia in tempo di siccità. (Sir 35, 24). Se questa è la volontà del Signore grande, egli sarà ricolmato di spirito di intelligenza, come pioggia effonderà parole di sapienza, nella preghiera renderà lode al Signore (Sir 39, 6). Le ricchezze degli ingiusti si seccheranno come un torrente, come un grande tuono rimbomba via durante la pioggia (Sir 40, 13). Una dottrina di sapienza e di scienza ha condensato in questo libro Gesù figlio di Sirach, figlio di Eleàzaro, di Gerusalemme, che ha riversato come pioggia la sapienza dal cuore (Sir 50, 27). Una tenda fornirà ombra contro il caldo di giorno e rifugio e riparo contro i temporali e contro la pioggia (Is 4, 6). </w:t>
      </w:r>
    </w:p>
    <w:p w14:paraId="120C6DA6"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La renderò un deserto, non sarà potata né vangata e vi cresceranno rovi e pruni; alle nubi comanderò di non mandarvi la pioggia (Is 5, 6). Perché tu sei sostegno al misero, sostegno al povero nella sua angoscia, riparo dalla tempesta, ombra contro il caldo; poiché lo sbuffare dei tiranni è come pioggia d'inverno (Is 25, 4). Allora egli concederà la pioggia per il seme che avrai seminato nel terreno; il pane, prodotto della terra, sarà abbondante e sostanzioso; in quel giorno il tuo bestiame pascolerà su un vasto prato (Is 30, 23). Egli si taglia cedri, prende un cipresso o una quercia che lascia crescere robusta nella selva; pianta un frassino che la pioggia farà crescere (Is 44, 14).</w:t>
      </w:r>
    </w:p>
    <w:p w14:paraId="01D7218C"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lastRenderedPageBreak/>
        <w:t>Come infatti la pioggia e la neve scendono dal cielo e non vi ritornano senza avere irrigato la terra, senza averla fecondata e fatta germogliare, perché dia il seme al seminatore e pane da mangiare (Is 55, 10). E non dicono in cuor loro: "Temiamo il Signore nostro Dio che elargisce la pioggia d'autunno e quella di primavera a suo tempo, ha fissato le settimane per la messe e ce le mantiene costanti" (Ger 5, 24). Al rombo della sua voce rumoreggiano le acque nel cielo. Egli fa salire le nubi dall'estremità della terra, produce lampi per la pioggia e manda fuori il vento dalle sue riserve (Ger 10, 13). Per il terreno screpolato, perché non cade pioggia nel paese, gli agricoltori sono delusi e confusi e si coprono il capo (Ger 14, 4).</w:t>
      </w:r>
    </w:p>
    <w:p w14:paraId="352E99BA"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Al rombo della sua voce rumoreggiano le acque nel cielo. Egli fa salire le nubi dall'estremità della terra, produce lampi per la pioggia e manda fuori il vento dalle sue riserve (Ger 51, 16). Essi infatti non possono costituire un re sul paese né concedere la pioggia agli uomini (Bar 6, 52). Il cui aspetto era simile a quello dell'arcobaleno nelle nubi in un giorno di pioggia. Tale mi apparve l'aspetto della gloria del Signore. Quando la vidi, caddi con la faccia a terra e udii la voce di uno che parlava (Ez 1, 28). Dì a quegli intonacatori di mota: Cadrà! Scenderà una pioggia torrenziale, una grandine grossa, si scatenerà un uragano (Ez 13, 11). </w:t>
      </w:r>
    </w:p>
    <w:p w14:paraId="57CC524F"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Perciò dice il Signore Dio: Con ira scatenerò un uragano, per la mia collera cadrà una pioggia torrenziale, nel mio furore per la distruzione cadrà grandine come pietre (Ez 13, 13). "Figlio dell'uomo, dì a Gerusalemme: Tu sei una terra non purificata, non lavata da pioggia in un giorno di tempesta (Ez 22, 24). Farò di loro e delle regioni attorno al mio colle una benedizione: manderò la pioggia a tempo opportuno e sarà pioggia di benedizione (Ez 34, 26). Farò giustizia di lui con la peste e con il sangue: farò piovere su di lui e le sue schiere, sopra i popoli numerosi che sono con lui, torrenti di pioggia e grandine, fuoco e zolfo (Ez 38, 22). Affrettiamoci a conoscere il Signore, la sua venuta è sicura come l'aurora. Verrà a noi come la pioggia di autunno, come la pioggia di primavera, che feconda la terra" (Os 6, 3). </w:t>
      </w:r>
    </w:p>
    <w:p w14:paraId="547E7418"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Voi, figli di Sion, rallegratevi, gioite nel Signore vostro Dio, perché vi dà la pioggia in giusta misura, per voi fa scendere l'acqua, la pioggia d'autunno e di primavera, come in passato (Gl 2, 23). Vi ho pure rifiutato la pioggia tre mesi prima della mietitura; facevo piovere sopra una città e non sopra l'altra; un campo era bagnato di pioggia, mentre l'altro, su cui non pioveva, seccava (Am 4, 7). Il resto di Giacobbe sarà, in mezzo a molti popoli, come rugiada mandata dal Signore e come pioggia che cade sull'erba, che non attende nulla dall'uomo e nulla spera dai figli dell'uomo (Mi 5, 6). Chiedete al Signore la pioggia tardiva di primavera; è il Signore che forma i nembi, egli riversa pioggia abbondante dà il pane agli uomini, a ognuno l'erba dei campi (Zc 10, 1). Se qualche stirpe della terra non andrà a Gerusalemme per adorare il re, il Signore degli eserciti, su di essa non ci sarà pioggia (Zc 14, 17). </w:t>
      </w:r>
    </w:p>
    <w:p w14:paraId="12389CEE"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Cadde la pioggia, strariparono i fiumi, soffiarono i venti e si abbatterono su quella casa, ed essa non cadde, perché era fondata sopra la roccia (Mt 7, 25). Cadde la pioggia, strariparono i fiumi, soffiarono i venti e si abbatterono su quella casa, ed essa cadde, e la sua rovina fu grande" (Mt 7, 27). Diceva ancora alle folle: "Quando vedete una nuvola salire da ponente, subito dite: Viene la pioggia, e così accade (Lc 12, 54). Gli indigeni ci trattarono con rara umanità; ci accolsero tutti attorno a un gran fuoco, che avevano acceso </w:t>
      </w:r>
      <w:r w:rsidRPr="00D55AED">
        <w:rPr>
          <w:rFonts w:ascii="Arial" w:hAnsi="Arial"/>
          <w:i/>
          <w:iCs/>
          <w:sz w:val="22"/>
        </w:rPr>
        <w:lastRenderedPageBreak/>
        <w:t xml:space="preserve">perché era sopraggiunta la pioggia ed era freddo (At 28, 2). Infatti quando una terra dalla pioggia abbondante, produce erbe utili a quanti la coltivano, viene a godere della benedizione da parte di Dio (Eb 6, 7). </w:t>
      </w:r>
    </w:p>
    <w:p w14:paraId="20E912A1"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Poi pregò di nuovo e il cielo diede la pioggia e la terra produsse il suo frutto (Gc 5, 18). Sono la sozzura dei vostri banchetti sedendo insieme a mensa senza ritegno, pascendo se stessi; come nuvole senza pioggia portate via dai venti, o alberi di fine stagione senza frutto, due volte morti, sradicati (Gd 1, 12). Essi hanno il potere di chiudere il cielo, perché non cada pioggia nei giorni del loro ministero profetico. Essi hanno anche potere di cambiar l'acqua in sangue e di colpire la terra con ogni sorta di flagelli tutte le volte che lo vorranno (Ap 11, 6). </w:t>
      </w:r>
    </w:p>
    <w:p w14:paraId="287C7EDC" w14:textId="77777777" w:rsidR="00D55AED" w:rsidRPr="00D55AED" w:rsidRDefault="00D55AED" w:rsidP="00D55AED">
      <w:pPr>
        <w:spacing w:after="200"/>
        <w:jc w:val="both"/>
        <w:rPr>
          <w:rFonts w:ascii="Arial" w:hAnsi="Arial"/>
          <w:sz w:val="24"/>
        </w:rPr>
      </w:pPr>
      <w:r w:rsidRPr="00D55AED">
        <w:rPr>
          <w:rFonts w:ascii="Arial" w:hAnsi="Arial"/>
          <w:sz w:val="24"/>
        </w:rPr>
        <w:t>Oggi Satana sta lavorando su un doppio binario. Sta accelerando vertiginosamente la velocità con la quale intende scardinare Cristo da ogni impatto di vera salvezza sulla terra. Possiamo ben dire che lui è un esperto ingegnere per la costruzione sia di strade, sia di ferrovie di altissima velocità con relative macchine velocissime, affinché si giunga sempre al cuore di Cristo e lo si ferisca a morte, perché non regni più sulla terra. È questa la sua strategia. Le macchine e le vie da lui pensate sono i cristiani.</w:t>
      </w:r>
    </w:p>
    <w:p w14:paraId="4B1B85A1"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Ecco la sua duplice strategia. Da un lato ha inventato la salvezza senza Vangelo, senza la Parola. Se la salvezza è senza Vangelo è  anche senza la grazia. Poiché Parola e grazia sono solo di Cristo, da attingere nel suo corpo, essendo la salvezza senza né grazia e né Parola, tutti sono salvi. Non solo tutte le religioni sono vie di salvezza.  Tutte diventano vie inutili. Sono solo in retaggio della storia. A che serve la religione fatta di pratiche e di precetti, se la salvezza è senza grazia e senza parola?</w:t>
      </w:r>
    </w:p>
    <w:p w14:paraId="79E244CE"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Dall’altro lato, per logica conseguenza, sta inventando un mondo senza Cristo, una Chiesa senza Cristo, un cristiano senza Cristo. Un Dio unico basta per tutti e anche </w:t>
      </w:r>
      <w:proofErr w:type="spellStart"/>
      <w:r w:rsidRPr="00D55AED">
        <w:rPr>
          <w:rFonts w:ascii="Arial" w:hAnsi="Arial"/>
          <w:sz w:val="24"/>
          <w:szCs w:val="22"/>
        </w:rPr>
        <w:t>ne</w:t>
      </w:r>
      <w:proofErr w:type="spellEnd"/>
      <w:r w:rsidRPr="00D55AED">
        <w:rPr>
          <w:rFonts w:ascii="Arial" w:hAnsi="Arial"/>
          <w:sz w:val="24"/>
          <w:szCs w:val="22"/>
        </w:rPr>
        <w:t xml:space="preserve"> avanza. Anzi, neanche questo Dio unico serve all’uomo. Essendo la sua misericordia già un fatto acquisito, e non da acquisire sotto severe clausole, neanche più Lui serve. In questo Satana è stato maestro abilissimo. Sta convincendo tutti i discepoli di Gesù perché smettano di rimanere ancorati ad un passato inutile. Oggi nulla serve di quel passato. Oggi è l’ora della salvezza eterna già acquisita. Sono tutti salvi. </w:t>
      </w:r>
    </w:p>
    <w:p w14:paraId="78769270"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O il cristiano riprende la fede nella sua missione necessaria per dare acqua di vita a questo mondo, o per lui si chiuderanno per sempre le porte del Paradiso e rimangono aperte solo quelle della perdizione eterna. È Cristo l’acqua e la pioggia della vita. È il cristiano in Cristo, che si trasforma in Cristo, configurandosi e conformandosi a Lui, il solo portatore dell’acqua della vita nel mondo. È verità eterna e incancellabile e immutabile. Che non ci sia salvezza oggi è confermato dalla storia. L’uomo non è salvato. Non vive alla maniera di Cristo. La salvezza è divenire oggi vita di Cristo.</w:t>
      </w:r>
    </w:p>
    <w:p w14:paraId="77DCB969" w14:textId="77777777" w:rsidR="00D55AED" w:rsidRPr="00D55AED" w:rsidRDefault="00D55AED" w:rsidP="002057E5">
      <w:pPr>
        <w:pStyle w:val="Titolo3"/>
      </w:pPr>
      <w:bookmarkStart w:id="21" w:name="_Toc165106805"/>
      <w:r w:rsidRPr="00D55AED">
        <w:t>CHE NON ATTENDE NULLA DALL’UOMO</w:t>
      </w:r>
      <w:bookmarkEnd w:id="21"/>
    </w:p>
    <w:p w14:paraId="69C1F28B"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Il cristiano che è resto di Dio, tutto riceve dal suo Signore e Creatore. È il suo Signore la sua vita. Lui va nel mondo come purissimo dono di Cristo, per portare </w:t>
      </w:r>
      <w:r w:rsidRPr="00D55AED">
        <w:rPr>
          <w:rFonts w:ascii="Arial" w:hAnsi="Arial"/>
          <w:sz w:val="24"/>
          <w:szCs w:val="22"/>
        </w:rPr>
        <w:lastRenderedPageBreak/>
        <w:t>Cristo, dare Cristo come rugiada e acqua di vera vita. Non va nel mondo per chiedere al mondo. Gesù non è venuto nel mondo per chiedere al mondo. Nulla ha chiesto. Tutto ha dato. Lui era tutto e sempre nelle mani del Padre. Così deve essere anche per ogni suo discepolo, per ognuno che in lui vuole farsi resto per portare Cristo ai suoi fratelli.</w:t>
      </w:r>
    </w:p>
    <w:p w14:paraId="5082B302"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Questo non significa che il discepolo di Gesù non debba lavorare per procurarsi il pane quotidiano. Lavora, ma anche il pane lo attende dal Signore non dagli uomini. Lo attende come un salario per il suo lavoro di portatore di Cristo, della sua rugiada, della sua acqua. Attendere qualcosa dal mondo è mancanza di fede nel Signore. Si è senza la sua verità. Il Signore è il Dio che dona tutto all’uomo. Cristo Gesù diede anche il suo corpo, il suo sangue, la sua vita. Nulla ha mai atteso dall’uomo, se non che si convertisse, credesse nel Vangelo, accogliesse il suo dono, divenisse resto di Dio per portare salvezza in questo mondo arido e secco, privo di ogni vita.</w:t>
      </w:r>
    </w:p>
    <w:p w14:paraId="411A3EE0"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Nessun uomo è fonte, sorgente. Tutto riceve da Dio. Nulla viene da lui. Il resto di Dio sapendo questo per ogni necessità si rivolge al Padre, attestando cosi ad ogni uomo la sua purissima fede nel suo Signore e Dio. Avrà questa fede chi si conforma a Cristo, pensa con i pensieri di Cristo, sente con i suoi sentimenti, vede il Padre con i suoi occhi, lo ama con il suo cuore, lo serve mettendo a disposizione del Padre tutta la sua vita, senza nulla trattenere per se stesso. Il resto è vita donata al padre.</w:t>
      </w:r>
    </w:p>
    <w:p w14:paraId="26EAE77A"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Finirai per soccombere, tu e il popolo che è con te, perché il compito è troppo pesante per te; tu non puoi attendervi da solo (Es 18, 18). Durante sei giorni si attenderà al lavoro; ma il settimo giorno è sabato, giorno di assoluto riposo e di santa convocazione. Non farete in esso lavoro alcuno; è un riposo in onore del Signore in tutti i luoghi dove abiterete (Lv 23, 3). Il capo supremo dei leviti era Eleazaro, figlio del sacerdote Aronne; egli aveva la sorveglianza di quelli che attendevano alla custodia del santuario (Nm 3, 32). </w:t>
      </w:r>
    </w:p>
    <w:p w14:paraId="1CBEED78"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Perché il Signore tuo Dio l'ha scelto fra tutte le tue tribù, affinché attenda al servizio del nome del Signore, lui e i suoi figli sempre (Dt 18, 5). Quando fu uscito, vennero i servi, i quali guardarono e videro che i battenti del piano di sopra erano sprangati; dissero: "Certo attende ai suoi bisogni nel camerino della stanza fresca" (Gdc 3, 24). Egli disse: "Tu sai che il regno spettava a me e che tutti gli Israeliti si attendevano che io regnassi. Eppure il regno mi è sfuggito ed è passato a mio fratello, perché gli era stato decretato dal Signore (1Re 2, 15). </w:t>
      </w:r>
    </w:p>
    <w:p w14:paraId="63A8C645"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Il profeta andò ad attendere il re sulla strada, dopo essersi reso irriconoscibile con una benda agli occhi (1Re 20, 38). Ora c'erano quattro lebbrosi davanti alla porta. Essi dicevano fra di loro: "Perché stiamo seduti qui ad attendere la morte? (2Re 7, 3). Si dissero: "Non è giusto quello che facciamo; oggi è giorno di buone notizie, mentre noi ce ne stiamo zitti. Se attendiamo fino all'alba di domani, potrebbe sopraggiungerci un castigo. Andiamo ora, entriamo in città e annunziamolo alla reggia" (2Re 7, 9). </w:t>
      </w:r>
    </w:p>
    <w:p w14:paraId="5CCB2F50"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Sallùm figlio di Kore, figlio di Ebiasàf, figlio di Korach, e i suoi fratelli, i Korachiti, della casa di suo padre, attendevano al servizio liturgico; erano custodi della soglia della tenda; i loro padri custodivano l'ingresso </w:t>
      </w:r>
      <w:r w:rsidRPr="00D55AED">
        <w:rPr>
          <w:rFonts w:ascii="Arial" w:hAnsi="Arial"/>
          <w:i/>
          <w:iCs/>
          <w:sz w:val="22"/>
        </w:rPr>
        <w:lastRenderedPageBreak/>
        <w:t xml:space="preserve">nell'accampamento del Signore (1Cr 9, 19). I sacerdoti attendevano al servizio; i leviti con tutti gli strumenti musicali, fatti dal re Davide, celebravano il Signore, perché la sua grazia dura sempre, eseguendo le laudi composte da Davide. I sacerdoti suonavano le trombe di fronte ai leviti, mentre tutti gli Israeliti stavano in piedi (2Cr 7, 6). Egli ordinò al popolo, agli abitanti di Gerusalemme, di consegnare ai sacerdoti e ai leviti la loro parte perché questi potessero attendere alla legge del Signore (2Cr 31, 4). Gli rispose: "Ecco, ti attendo; soltanto non tardare" (Tb 5, 8). Perciò attendiamo fiduciosi la salvezza che viene da lui, supplichiamolo che venga in nostro aiuto e ascolterà il nostro grido se a lui piacerà (Gdt 8, 17). </w:t>
      </w:r>
    </w:p>
    <w:p w14:paraId="79E2FFA1"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Egli disse alla sua gente: "Non siate avidi delle spoglie, perché ci attende ancora la battaglia. Gorgia e il suo esercito è sul monte vicino a noi (1Mac 4, 17). Poiché il Signore non si propone di agire con noi come fa con gli altri popoli, attendendo pazientemente il tempo di punirli, quando siano giunti al colmo dei loro peccati (2Mac 6, 14). Ridotto in fin di vita, egli diceva: "E' bello morire a causa degli uomini, per attendere da Dio l'adempimento delle speranze di essere da lui di nuovo risuscitati; ma per te la risurrezione non sarà per la vita" (2Mac 7, 14). E oltre a questo constatando che i sovrani vicini e confinanti con il nostro regno spiano il momento opportuno e attendono gli eventi, ho designato come re mio figlio Antioco, che già più volte, quando intraprendevo i viaggi nei distretti settentrionali, ho raccomandato e affidato a moltissimi di voi. A lui indirizzo la lettera qui unita.(2Mac 9, 25). </w:t>
      </w:r>
    </w:p>
    <w:p w14:paraId="1475AF17"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Dopo che nostro padre è passato tra gli dei, volendo noi che i cittadini del regno possano tranquillamente attendere ai loro interessi particolari (2Mac 11, 23). Ti terrai sicuro per ciò che ti attende e, guardandoti attorno, riposerai tranquillo (Gb 11, 18). Mi attendevano come si attende la pioggia e aprivano la bocca come ad acqua primaverile (Gb 29, 23). L'anima nostra attende il Signore, egli è nostro aiuto e nostro scudo (Sal 32, 20). Ora, che attendo, Signore? In te la mia speranza (Sal 38, 8). Se i peccatori germogliano come l'erba e fioriscono tutti i malfattori, li attende una rovina eterna (Sal 91, 8). L'anima mia attende il Signore più che le sentinelle l'aurora (Sal 129, 6). Israele attenda il Signore, perché presso il Signore è la misericordia e grande presso di lui la redenzione (Sal 129, 7). Il tuo popolo si attendeva la salvezza dei giusti come lo sterminio dei nemici(Sap 18, 7). </w:t>
      </w:r>
    </w:p>
    <w:p w14:paraId="01CAB28B"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Accòstati ad essa come chi ara e chi semina e attendi i suoi ottimi frutti; poiché faticherai un po’ per coltivarla, ma presto mangerai dei suoi prodotti (Sir 6, 19). Una pernice da richiamo in gabbia, tale il cuore del superbo; come una spia egli attende la tua caduta (Sir 11, 30). "Chi a Dio annunzierà le opere di giustizia? Ovvero chi le attende? L'alleanza infatti è lontana" (Sir 16, 22). Derisione e insulto per il superbo, la vendetta, come un leone, lo attende al varco (Sir 27, 28). Tuttavia sii longanime con il misero, e non fargli attender troppo l'elemosina (Sir 29, 8). Materia alle loro riflessioni e ansietà per il loro cuore offrono il pensiero di ciò che li attende e il giorno della fine (Sir 40, 2). Che cosa dovevo fare ancora alla mia vigna che io non abbia fatto? Perché, mentre attendevo che producesse uva, essa ha fatto uva selvatica? (Is 5, 4). </w:t>
      </w:r>
    </w:p>
    <w:p w14:paraId="58301FEA"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Ebbene, la vigna del Signore degli eserciti è la casa di Israele; gli abitanti di Giuda la sua piantagione preferita. Egli si aspettava giustizia ed ecco spargimento di sangue, attendeva rettitudine ed ecco grida di oppressi (Is 5, </w:t>
      </w:r>
      <w:r w:rsidRPr="00D55AED">
        <w:rPr>
          <w:rFonts w:ascii="Arial" w:hAnsi="Arial"/>
          <w:i/>
          <w:iCs/>
          <w:sz w:val="22"/>
        </w:rPr>
        <w:lastRenderedPageBreak/>
        <w:t xml:space="preserve">7). Nessuno si farà attendere (Is 34, 16). Quando tu compivi cose terribili che non attendevamo (Is 64, 2). I due re non penseranno che a farsi del male a vicenda e seduti alla stessa tavola parleranno con finzione, ma senza riuscire nei reciproci intenti, perché li attenderà la fine, al tempo stabilito (Dn 11, 27). Guai a coloro che attendono il giorno del Signore! Che sarà per voi il giorno del Signore? Sarà tenebre e non luce (Am 5, 18). Si attendeva il benessere la popolazione di Marot, invece è scesa la sciagura da parte del Signore fino alle porte di Gerusalemme (Mi 1, 12). </w:t>
      </w:r>
    </w:p>
    <w:p w14:paraId="49452E4C"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Il resto di Giacobbe sarà, in mezzo a molti popoli, come rugiada mandata dal Signore e come pioggia che cade sull'erba, che non attende nulla dall'uomo e nulla spera dai figli dell'uomo (Mi 5, 6). E' una visione che attesta un termine, parla di una scadenza e non mentisce; se indugia, attendila, perché certo verrà e non tarderà" (Ab 2, 3). Come andavano le vostre cose? Si andava a un mucchio da cui si attendevano venti misure di grano e ce n'erano dieci; si andava a un tino da cinquanta barili e ce n'erano venti (Ag 2, 16). "Sei tu colui che deve venire o dobbiamo attenderne un altro?" (Mt 11, 3). Mentre si trovava a tavola con essi, ordinò loro di non allontanarsi da Gerusalemme, ma di attendere che si adempisse la promessa del Padre "quella, disse, che voi avete udito da me (At 1, 4). </w:t>
      </w:r>
    </w:p>
    <w:p w14:paraId="7E0E05BA"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Pietro allora, rientrato in sé, disse: "Ora sono veramente certo che il Signore ha mandato il suo angelo e mi ha strappato dalla mano di Erode e da tutto ciò che si attendeva il popolo dei Giudei" (At 12, 11). Mentre Paolo li attendeva ad Atene, fremeva nel suo spirito al vedere la città piena di idoli (At 17, 16). Questi però, partiti prima di noi ci attendevano a Troade (At 20, 5). So soltanto che lo Spirito Santo in ogni città mi attesta che mi attendono catene e tribolazioni (At 20, 23). La creazione stessa attende con impazienza la rivelazione dei figli di Dio (Rm 8, 19). Ma se speriamo quello che non vediamo, lo attendiamo con perseveranza (Rm 8, 25). Chi ha un ministero attenda al ministero; chi l'insegnamento, all'insegnamento (Rm 12, 7). </w:t>
      </w:r>
    </w:p>
    <w:p w14:paraId="7AFEB4E4"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Non sapete che coloro che celebrano il culto traggono il vitto dal culto, e coloro che attendono all'altare hanno parte dell'altare? (1Cor 9, 13). Noi infatti per virtù dello Spirito, attendiamo dalla fede la giustificazione che speriamo (Gal 5, 5). Quindi, miei cari, obbedendo come sempre, non solo come quando ero presente, ma molto più ora che sono lontano, attendete alla vostra salvezza con timore e tremore (Fil 2, 12). In vista della speranza che vi attende nei cieli. Di questa speranza voi avete già udito l'annunzio dalla parola di verità del Vangelo  (Col 1, 5). E attendere dai cieli il suo Figlio, che egli ha risuscitato dai morti, Gesù, che ci libera dall'ira ventura (1Ts 1, 10). E a farvi un punto di onore: vivere in pace, attendere alle cose vostre e lavorare con le vostre mani, come vi abbiamo ordinato (1Ts 4, 11). </w:t>
      </w:r>
    </w:p>
    <w:p w14:paraId="186E86A4"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Ora mi resta solo la corona di giustizia che il Signore, giusto giudice, mi consegnerà in quel giorno; e non solo a me, ma anche a tutti coloro che attendono con amore la sua manifestazione (2Tm 4, 8). Questi però attendono a un servizio che è una copia e un'ombra delle realtà celesti, secondo quanto fu detto da Dio a Mosè, quando stava per costruire la Tenda: Guarda, disse, farai ogni cosa secondo il modello che ti è stato mostrato sul monte (Eb 8, 5). E in spirito andò ad annunziare la salvezza anche agli spiriti che attendevano in prigione (1Pt 3, 19). Conservatevi nell'amore di Dio, </w:t>
      </w:r>
      <w:r w:rsidRPr="00D55AED">
        <w:rPr>
          <w:rFonts w:ascii="Arial" w:hAnsi="Arial"/>
          <w:i/>
          <w:iCs/>
          <w:sz w:val="22"/>
        </w:rPr>
        <w:lastRenderedPageBreak/>
        <w:t xml:space="preserve">attendendo la misericordia del Signore nostro Gesù Cristo per la vita eterna (Gd 1, 21). </w:t>
      </w:r>
    </w:p>
    <w:p w14:paraId="63300623"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Attendere qualcosa dall’uomo è snaturare la verità di Dio, di Cristo, della propria missione. Si snatura la verità di Dio perché solo Lui è la fonte di ogni vita. Si snatura la verità di Cristo, perché il Padre ha costituito solo Lui mediatore di ogni vita, verità, luce, conforto, consolazione, dono. Tutto il Padre ha messo in Cristo e tutto è dato per mezzo di Lui. Senza la mediazione di Cristo il Padre nulla dona e nulla crea. Si snatura la missione del discepolo di Gesù perché lui è mandato per dare vita al mondo. È lui il portatore di ogni vita. Se lui la porta, di certo non la può ricevere dal mondo. </w:t>
      </w:r>
    </w:p>
    <w:p w14:paraId="44684E46"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L’acqua, per essere vera acqua, non si attende nulla dalla terra. È l’acqua che feconda la terra. È l’acqua che dona la verità alla terra. L’acqua dona la verità, non la riceve. Se l’acqua divenisse acqua per la terra, allora non sarebbe acqua. Se Cristo divenisse Cristo per mezzo degli uomini, non sarebbe Cristo. Se il cristiano divenisse cristiano per il mondo, non sarebbe di certo cristiano. San Paolo così traduceva questa verità:</w:t>
      </w:r>
    </w:p>
    <w:p w14:paraId="708F99EF"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5011631B"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Modo veramente cristiano di vivere la sua missione. In lui si compie perfettamente la profezia di Michea. Nella Lettera Prima ai Corinzi questa verità emerge con molta più chiarezza. Lui ha rinunciato anche ai diritti che derivano dal Vangelo. Lui, bue del Vangelo, si è messo la museruola, per non essere di peso ad alcuno.</w:t>
      </w:r>
    </w:p>
    <w:p w14:paraId="4613D142"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014FB1A3"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E chi mai presta servizio militare a proprie spese? Chi pianta una vigna senza mangiarne il frutto? Chi fa pascolare un gregge senza cibarsi del latte del gregge? Io non dico questo da un punto di vista umano; è </w:t>
      </w:r>
      <w:smartTag w:uri="urn:schemas-microsoft-com:office:smarttags" w:element="PersonName">
        <w:smartTagPr>
          <w:attr w:name="ProductID" w:val="la Legge"/>
        </w:smartTagPr>
        <w:r w:rsidRPr="00D55AED">
          <w:rPr>
            <w:rFonts w:ascii="Arial" w:hAnsi="Arial"/>
            <w:i/>
            <w:iCs/>
            <w:sz w:val="22"/>
          </w:rPr>
          <w:t>la Legge</w:t>
        </w:r>
      </w:smartTag>
      <w:r w:rsidRPr="00D55AED">
        <w:rPr>
          <w:rFonts w:ascii="Arial" w:hAnsi="Arial"/>
          <w:i/>
          <w:iCs/>
          <w:sz w:val="22"/>
        </w:rPr>
        <w:t xml:space="preserve"> che dice così. Nella legge di Mosè infatti sta scritto: Non metterai la museruola al bue che trebbia. Forse Dio si prende cura dei buoi? Oppure lo dice proprio </w:t>
      </w:r>
      <w:r w:rsidRPr="00D55AED">
        <w:rPr>
          <w:rFonts w:ascii="Arial" w:hAnsi="Arial"/>
          <w:i/>
          <w:iCs/>
          <w:sz w:val="22"/>
        </w:rPr>
        <w:lastRenderedPageBreak/>
        <w:t>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695E79D4"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68749C05"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Infatti, pur essendo libero da tutti, mi sono fatto servo di tutti per guadagnarne il maggior numero: mi sono fatto come Giudeo per i Giudei, per guadagnare i Giudei. Per coloro che sono sotto </w:t>
      </w:r>
      <w:smartTag w:uri="urn:schemas-microsoft-com:office:smarttags" w:element="PersonName">
        <w:smartTagPr>
          <w:attr w:name="ProductID" w:val="la Legge"/>
        </w:smartTagPr>
        <w:r w:rsidRPr="00D55AED">
          <w:rPr>
            <w:rFonts w:ascii="Arial" w:hAnsi="Arial"/>
            <w:i/>
            <w:iCs/>
            <w:sz w:val="22"/>
          </w:rPr>
          <w:t>la Legge</w:t>
        </w:r>
      </w:smartTag>
      <w:r w:rsidRPr="00D55AED">
        <w:rPr>
          <w:rFonts w:ascii="Arial" w:hAnsi="Arial"/>
          <w:i/>
          <w:iCs/>
          <w:sz w:val="22"/>
        </w:rPr>
        <w:t xml:space="preserve"> – pur non essendo io sotto </w:t>
      </w:r>
      <w:smartTag w:uri="urn:schemas-microsoft-com:office:smarttags" w:element="PersonName">
        <w:smartTagPr>
          <w:attr w:name="ProductID" w:val="la Legge"/>
        </w:smartTagPr>
        <w:r w:rsidRPr="00D55AED">
          <w:rPr>
            <w:rFonts w:ascii="Arial" w:hAnsi="Arial"/>
            <w:i/>
            <w:iCs/>
            <w:sz w:val="22"/>
          </w:rPr>
          <w:t>la Legge</w:t>
        </w:r>
      </w:smartTag>
      <w:r w:rsidRPr="00D55AED">
        <w:rPr>
          <w:rFonts w:ascii="Arial" w:hAnsi="Arial"/>
          <w:i/>
          <w:iCs/>
          <w:sz w:val="22"/>
        </w:rPr>
        <w:t xml:space="preserve"> – mi sono fatto come uno che è sotto </w:t>
      </w:r>
      <w:smartTag w:uri="urn:schemas-microsoft-com:office:smarttags" w:element="PersonName">
        <w:smartTagPr>
          <w:attr w:name="ProductID" w:val="la Legge"/>
        </w:smartTagPr>
        <w:r w:rsidRPr="00D55AED">
          <w:rPr>
            <w:rFonts w:ascii="Arial" w:hAnsi="Arial"/>
            <w:i/>
            <w:iCs/>
            <w:sz w:val="22"/>
          </w:rPr>
          <w:t>la Legge</w:t>
        </w:r>
      </w:smartTag>
      <w:r w:rsidRPr="00D55AED">
        <w:rPr>
          <w:rFonts w:ascii="Arial" w:hAnsi="Arial"/>
          <w:i/>
          <w:iCs/>
          <w:sz w:val="22"/>
        </w:rPr>
        <w:t xml:space="preserve">, allo scopo di guadagnare coloro che sono sotto </w:t>
      </w:r>
      <w:smartTag w:uri="urn:schemas-microsoft-com:office:smarttags" w:element="PersonName">
        <w:smartTagPr>
          <w:attr w:name="ProductID" w:val="la Legge."/>
        </w:smartTagPr>
        <w:r w:rsidRPr="00D55AED">
          <w:rPr>
            <w:rFonts w:ascii="Arial" w:hAnsi="Arial"/>
            <w:i/>
            <w:iCs/>
            <w:sz w:val="22"/>
          </w:rPr>
          <w:t>la Legge.</w:t>
        </w:r>
      </w:smartTag>
      <w:r w:rsidRPr="00D55AED">
        <w:rPr>
          <w:rFonts w:ascii="Arial" w:hAnsi="Arial"/>
          <w:i/>
          <w:iCs/>
          <w:sz w:val="22"/>
        </w:rPr>
        <w:t xml:space="preserv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5C926799"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779D351E"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Illustrare la profezia con la propria vita è attestare che la Parola di Dio non è mai vana. Essa sempre si compie e tutti possono dare ad essa pieno adempimento, perfetta attuazione attraverso la loro vita. Cristo è tutto in questa profezia. Paolo, essendo tutto in Cristo e Cristo tutto in Paolo, ha dato anche Lui piena e solenne realizzazione.</w:t>
      </w:r>
    </w:p>
    <w:p w14:paraId="650BA640" w14:textId="77777777" w:rsidR="00D55AED" w:rsidRPr="00D55AED" w:rsidRDefault="00D55AED" w:rsidP="002057E5">
      <w:pPr>
        <w:pStyle w:val="Titolo3"/>
      </w:pPr>
      <w:bookmarkStart w:id="22" w:name="_Toc165106806"/>
      <w:r w:rsidRPr="00D55AED">
        <w:t>NULLA SPERA DAI FIGLI DELL’UOMO</w:t>
      </w:r>
      <w:bookmarkEnd w:id="22"/>
      <w:r w:rsidRPr="00D55AED">
        <w:t xml:space="preserve"> </w:t>
      </w:r>
    </w:p>
    <w:p w14:paraId="0AF5C3E3"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La speranza mai potrà scaturire dalla terra, dai figli degli uomini, perché essa è il compimento in favore dell’uomo di ogni Parola proferita dal Signore. Con la fede il resto di Dio crede nella Parola del Signore. Per la fede sa che la Parola di Dio è verissima. Sgorga dal cuore di Dio, dalla sua natura. Con la carità, attinge l’amore dal cuore del Padre, e lo dona agli uomini secondo la Parola che il Padre ha dato. Tutto è dal Padre: la Parola e la carità, la luce e l’amore da donare al mondo, ad ogni uomo.</w:t>
      </w:r>
    </w:p>
    <w:p w14:paraId="11689EC1"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lastRenderedPageBreak/>
        <w:t>Cosa è allora la speranza? È sapere con certezza di fede che ogni Parola proferita dal Signore, dal Signore sarà attuata, realizzata. Se il Signore ha detto che i misericordiosi otterranno misericordia, chi è misericordioso deve sperare, attendere che Dio compia la sua promessa, la sua Parola. Quando la compirà e come la compirà? Tempi e modalità sono riservati al consiglio eterno del Signore. Noi sappiamo che Dio è fedele ad ogni sua Parola e attendiamo con fiducia. Per questo non possiamo sperare nulla dai figli dell’uomo. La Parola della promessa non è dell’uomo, è di Dio e solo Dio la può compiere per noi. Il resto di Dio crede, ama, spera, ma sempre dalla Parola di Dio.</w:t>
      </w:r>
    </w:p>
    <w:p w14:paraId="759F09EF"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rPr>
        <w:t>I</w:t>
      </w:r>
      <w:r w:rsidRPr="00D55AED">
        <w:rPr>
          <w:rFonts w:ascii="Arial" w:hAnsi="Arial"/>
          <w:i/>
          <w:iCs/>
          <w:sz w:val="22"/>
        </w:rPr>
        <w:t xml:space="preserve">o spero nella tua salvezza, Signore! (Gen 49, 18). Ora concedimi questi monti, di cui il Signore ha parlato in quel giorno, poiché tu hai allora saputo che vi sono gli Anakiti e città grandi e fortificate; spero che il Signore sia con me e io le conquisterò secondo quanto ha detto il Signore!" (Gs 14, 12). Tornate indietro, figlie mie, andate! Io sono troppo vecchia per avere un marito. Se dicessi: Ne ho speranza, e se anche avessi un marito questa notte e anche partorissi figli (Rt 1, 12). Fate dunque immagini dei vostri bubboni e immagini dei vostri topi che infestano la terra e datele in omaggio al Dio d'Israele, sperando che sia tolto il peso della sua mano da voi, dal vostro dio e dal vostro paese (1Sam 6, 5). </w:t>
      </w:r>
    </w:p>
    <w:p w14:paraId="714CFC06"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Noi siamo stranieri davanti a te e pellegrini come tutti i nostri padri. Come un'ombra sono i nostri giorni sulla terra e non c'è speranza (1Cr 29, 15). Allora Secania, figlio di Iechiel, uno dei figli di Elam, prese la parola e disse a Esdra: "Noi siamo stati infedeli verso il nostro Dio, sposando donne straniere, prese dalle popolazioni del luogo. Orbene: c'è ancora una speranza per Israele nonostante ciò (Esd 10, 2). Compiutisi i quattordici giorni delle feste nuziali, che Raguele con giuramento aveva stabilito di fare per la propria figlia, Tobia andò da lui e gli disse: "Lasciami partire. Sono certo che mio padre e mia madre non hanno più speranza di rivedermi. Ti prego dunque, o padre, di volermi congedare: possa così tornare da mio padre. Già ti ho spiegato in quale condizione l'ho lasciato" (Tb 10, 8). </w:t>
      </w:r>
    </w:p>
    <w:p w14:paraId="316D6918"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Ma se speri in cuor tuo che essi non saranno presi, non sia il tuo aspetto così depresso. Ho detto: nessuna mia parola andrà a vuoto" (Gdt 6, 9). Noi invece non riconosciamo altro Dio fuori di lui e per questo speriamo che egli non trascurerà noi e neppure la nostra nazione (Gdt 8, 20). Or ecco gli Assiri hanno aumentato la moltitudine dei loro eserciti, vanno in superbia per i loro cavalli e i cavalieri, si vantano della forza dei loro fanti, poggiano la loro speranza sugli scudi e sulle lance, sugli archi e sulle fionde e ignorano che tu sei il Signore che disperdi le guerre (Gdt 9, 7). Il decimosecondo mese, cioè il mese di Adàr, il tredici del mese, quando l'ordine del re e il suo decreto dovevano essere eseguiti, il giorno in cui i nemici dei Giudei speravano di averli in loro potere, avvenne invece tutto il contrario; poiché i Giudei ebbero in mano i loro nemici (Est 9, 1). Divenne celebre fino all'estremità della terra perché radunò coloro che erano sperduti (1Mac 3, 9). Come ha promesso mediante la legge, noi poniamo in Dio speranza che egli ci usi presto misericordia e voglia presto radunarci, da ogni regione posta sotto il cielo, nel luogo santo; egli infatti ci ha liberati da grandi mali e ha purificato il luogo santo" (2Mac 2, 18). </w:t>
      </w:r>
    </w:p>
    <w:p w14:paraId="4D657B62"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Egli che era entrato poco prima nella suddetta camera del tesoro con numeroso seguito e con tutta la guardia, fu portato via impotente ad aiutarsi. </w:t>
      </w:r>
      <w:r w:rsidRPr="00D55AED">
        <w:rPr>
          <w:rFonts w:ascii="Arial" w:hAnsi="Arial"/>
          <w:i/>
          <w:iCs/>
          <w:sz w:val="22"/>
        </w:rPr>
        <w:lastRenderedPageBreak/>
        <w:t xml:space="preserve">Dopo aver sperimentato nel modo più evidente la potenza di Dio (2Mac 3, 28). Così, mentre egli, prostrato dalla forza divina, era là senza voce e privo d'ogni speranza di salvezza (2Mac 3, 29). E disse dignitosamente: "Da Dio ho queste membra e, per le sue leggi, le disprezzo, ma da lui spero di riaverle di nuovo" (2Mac 7, 11). Ridotto in fin di vita, egli diceva: "E' bello morire a causa degli uomini, per attendere da Dio l'adempimento delle speranze di essere da lui di nuovo risuscitati; ma per te la risurrezione non sarà per la vita" (2Mac 7, 14). Soprattutto la madre era ammirevole e degna di gloriosa memoria, perché vedendo morire sette figli in un sol giorno, sopportava tutto serenamente per le speranze poste nel Signore (2Mac 7, 20). </w:t>
      </w:r>
    </w:p>
    <w:p w14:paraId="493B4B3F"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Ma tu, o sacrilego e il più empio di tutti gli uomini, non esaltarti invano, alimentando segrete speranze, mentre alzi la mano contro i figli del Cielo (2Mac 7, 34). Se voi state bene e i figli e le vostre cose procedono secondo il vostro pensiero, io, riponendo le mie speranze nel Cielo (2Mac 9, 20). A costoro si unì anche Menelao, il quale incoraggiava con molta astuzia Antioco, non per la salvezza della patria, ma per la speranza di essere rimesso al suo posto di comando (2Mac 13, 3). Si oscurino le stelle del suo crepuscolo, speri la luce e non venga; non veda schiudersi le palpebre dell'aurora (Gb 3, 9). La tua pietà non era forse la tua fiducia e la tua condotta integra, la tua speranza? (Gb 4, 6). C'è speranza per il misero e l'ingiustizia chiude la bocca (Gb 5, 16). Oh, mi accadesse quello che invoco, e Dio mi concedesse quello che spero! (Gb 6, 8). Le carovane di Tema guardano là, i viandanti di Saba sperano in essi (Gb 6, 19). </w:t>
      </w:r>
    </w:p>
    <w:p w14:paraId="02C29844"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Ma rimangono delusi d'avere sperato, giunti fin là, ne restano confusi (Gb 6, 20). I miei giorni sono stati più veloci d'una spola, sono finiti senza speranza (Gb 7, 6). Tale il destino di chi dimentica Dio, così svanisce la speranza dell'empio (Gb 8, 13). Ma gli occhi dei malvagi languiranno, ogni scampo è per essi perduto, unica loro speranza è l'ultimo respiro! (Gb 11, 20). Poiché anche per l'albero c'è speranza: se viene tagliato, ancora ributta e i suoi germogli non cessano di crescere (Gb 14, 7). E le acque consumano le pietre, le alluvioni portano via il terreno: così tu annienti la speranza dell'uomo (Gb 14, 19). Se posso sperare qualche cosa, la tomba è la mia casa, nelle tenebre distendo il mio giaciglio (Gb 17, 13). </w:t>
      </w:r>
    </w:p>
    <w:p w14:paraId="7E581D26"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E la mia speranza dov'è? Il mio benessere chi lo vedrà? (Gb 17, 15). Mi ha disfatto da ogni parte e io sparisco, mi ha strappato, come un albero, la speranza (Gb 19, 10). Che cosa infatti può sperare l'empio, quando finirà, quando Dio gli toglierà la vita? (Gb 27, 8). Se ho riposto la mia speranza nell'oro e all'oro fino ho detto: "Tu sei la mia fiducia" (Gb 31, 24). Più ancora quando tu dici che non lo vedi, che la tua causa sta innanzi a lui e tu in lui speri (Gb 35, 14). Ecco, la tua speranza è fallita, al solo vederlo uno stramazza (Gb 41, 1). Perché il povero non sarà dimenticato, la speranza degli afflitti non resterà delusa (Sal 9, 19). Volete confondere le speranze del misero, ma il Signore è il suo rifugio(Sal 13, 6). In te hanno sperato i nostri padri, hanno sperato e tu li hai liberati (Sal 21, 5). </w:t>
      </w:r>
    </w:p>
    <w:p w14:paraId="156340B5"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A te gridarono e furono salvati, sperando in te non rimasero delusi (Sal 21, 6). Chiunque spera in te non resti deluso, sia confuso chi tradisce per un nulla (Sal 24, 3). Guidami nella tua verità e istruiscimi, perché sei tu il Dio della mia salvezza, in te ho sempre sperato (Sal 24, 5). Mi proteggano integrità e rettitudine, perché in te ho sperato (Sal 24, 21). Spera nel Signore, </w:t>
      </w:r>
      <w:r w:rsidRPr="00D55AED">
        <w:rPr>
          <w:rFonts w:ascii="Arial" w:hAnsi="Arial"/>
          <w:i/>
          <w:iCs/>
          <w:sz w:val="22"/>
        </w:rPr>
        <w:lastRenderedPageBreak/>
        <w:t xml:space="preserve">sii forte, si rinfranchi il tuo cuore e spera nel Signore (Sal 26, 14). Siate forti, riprendete coraggio, o voi tutti che sperate nel Signore (Sal 30, 25). Ecco, l'occhio del Signore veglia su chi lo teme, su chi spera nella sua grazia (Sal 32, 18). Signore, sia su di noi la tua grazia, perché in te speriamo (Sal 32, 22). Sta’ in silenzio davanti al Signore e spera in lui; non irritarti per chi ha successo, per l'uomo che trama insidie (Sal 36, 7). Poiché i malvagi saranno sterminati, ma chi spera nel Signore possederà la terra (Sal 36, 9). </w:t>
      </w:r>
    </w:p>
    <w:p w14:paraId="1BB61A93"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In te spero, Signore; tu mi risponderai, Signore Dio mio (Sal 37, 16). Ora, che attendo, Signore? In te la mia speranza (Sal 38, 8). Ho sperato: ho sperato nel Signore ed egli su di me si è chinato, ha dato ascolto al mio grido (Sal 39, 2). Beato l'uomo che spera nel Signore e non si mette dalla parte dei superbi, né si volge a chi segue la menzogna (Sal 39, 5). Perché ti rattristi, anima mia, perché su di me gemi? Spera in Dio: ancora potrò lodarlo, lui, salvezza del mio volto e mio Dio (Sal 41, 6). Perché ti rattristi, anima mia, perché su di me gemi? Spera in Dio: ancora potrò lodarlo, lui, salvezza del mio volto e mio Dio (Sal 41, 12). Perché ti rattristi, anima mia, perché su di me gemi? Spera in Dio: ancora potrò lodarlo, lui, salvezza del mio volto e mio Dio (Sal 42, 5). Voglio renderti grazie in eterno per quanto hai operato; spero nel tuo nome, perché è buono, davanti ai tuoi fedeli (Sal 51, 11). </w:t>
      </w:r>
    </w:p>
    <w:p w14:paraId="3426436F"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Solo in Dio riposa l'anima mia, da lui la mia speranza (Sal 61, 6). Il giusto gioirà nel Signore e riporrà in lui la sua speranza, i retti di cuore ne trarranno gloria (Sal 63, 11). Con i prodigi della tua giustizia, tu ci rispondi, o Dio, nostra salvezza, speranza dei confini della terra e dei mari lontani (Sal 64, 6). Chi spera in te, a causa mia non sia confuso, Signore, Dio degli eserciti; per me non si vergogni chi ti cerca, Dio d'Israele (Sal 68, 7). Sei tu, Signore, la mia speranza, la mia fiducia fin dalla mia giovinezza (Sal 70, 5). Io, invece, non cesso di sperare, moltiplicherò le tue lodi (Sal 70, 14). Perché non ebbero fede in Dio né speranza nella sua salvezza (Sal 77, 22). Custodiscimi perché sono fedele; tu, Dio mio, salva il tuo servo, che in te spera (Sal 85, 2). </w:t>
      </w:r>
    </w:p>
    <w:p w14:paraId="3AF5BE7C"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Ricorda la promessa fatta al tuo servo, con la quale mi hai dato speranza (Sal 118, 49). I tuoi fedeli al vedermi avranno gioia, perché ho sperato nella tua parola (Sal 118, 74). Mi consumo nell'attesa della tua salvezza, spero nella tua parola (Sal 118, 81). Tu sei mio rifugio e mio scudo, spero nella tua parola (Sal 118, 114). Sostienimi secondo la tua parola e avrò vita, non deludermi nella mia speranza (Sal 118, 116). Precedo l'aurora e grido aiuto, spero sulla tua parola (Sal 118, 147). Io spero nel Signore, l'anima mia spera nella sua parola (Sal 129, 5). Beato chi ha per aiuto il Dio di Giacobbe, chi spera nel Signore suo Dio (Sal 145, 5). Il Signore si compiace di chi lo teme, di chi spera nella sua grazia (Sal 146, 11). </w:t>
      </w:r>
    </w:p>
    <w:p w14:paraId="009967A1"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L'attesa dei giusti finirà in gioia, ma la speranza degli empi svanirà (Pr 10, 28). Con la morte dell'empio svanisce ogni sua speranza, la fiducia dei malvagi scompare (Pr 11, 7). La brama dei giusti è solo il bene, la speranza degli empi svanisce (Pr 11, 23). Correggi tuo figlio finché c'è speranza, ma non ti trasporti l'ira fino a ucciderlo (Pr 19, 18). Perché così avrai un avvenire e la tua speranza non sarà delusa (Pr 23, 18). Sappi che tale è la sapienza per te: se l'acquisti, avrai un avvenire e la tua speranza non sarà stroncata (Pr 24, 14). Hai visto un uomo che si crede saggio? E' meglio sperare in uno stolto che in lui (Pr 26, 12). Hai visto un uomo precipitoso nel parlare? C'è più da sperare in uno stolto che in lui (Pr 29, 20). Certo, finché si resta uniti </w:t>
      </w:r>
      <w:r w:rsidRPr="00D55AED">
        <w:rPr>
          <w:rFonts w:ascii="Arial" w:hAnsi="Arial"/>
          <w:i/>
          <w:iCs/>
          <w:sz w:val="22"/>
        </w:rPr>
        <w:lastRenderedPageBreak/>
        <w:t xml:space="preserve">alla società dei viventi c'è speranza: meglio un cane vivo che un leone morto (Qo 9, 4). </w:t>
      </w:r>
    </w:p>
    <w:p w14:paraId="18293108"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Non conoscono i segreti di Dio; non sperano salario per la santità né credono alla ricompensa delle anime pure (Sap 2, 22). Anche se agli occhi degli uomini subiscono castighi, la loro speranza è piena di immortalità (Sap 3, 4). Chi disprezza la sapienza e la disciplina è infelice. Vana la loro speranza e le loro fatiche senza frutto, inutili le opere loro (Sap 3, 11). Se poi moriranno presto, non avranno speranza né consolazione nel giorno del giudizio (Sap 3, 18). La speranza dell'empio è come pula portata dal vento, come schiuma leggera sospinta dalla tempesta, come fumo dal vento è dispersa, si dilegua come il ricordo dell'ospite di un sol giorno (Sap 5, 14). Con tale modo di agire hai insegnato al tuo popolo che il giusto deve amare gli uomini; inoltre hai reso i tuoi figli pieni di dolce speranza perché tu concedi dopo i peccati la possibilità di pentirsi (Sap 12, 19). </w:t>
      </w:r>
    </w:p>
    <w:p w14:paraId="7F4AB374"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Mentre dunque ci correggi, tu colpisci i nostri nemici in svariatissimi modi, perché nel giudicare riflettiamo sulla tua bontà e speriamo nella misericordia, quando siamo giudicati (Sap 12, 22). Infelici sono coloro le cui speranze sono in cose morte e che chiamarono dèi i lavori di mani d'uomo, oro e argento lavorati con arte, e immagini di animali, oppure una pietra inutile, opera di mano antica (Sap 13, 10). Anche in principio, mentre perivano giganti superbi, la speranza del mondo, rifugiatasi in una barca, lasciò al mondo la semenza di nuove generazioni, grazie alla tua mano che la guidava (Sap 14, 6). Amanti del male e degni di simili speranze sono coloro che fanno, desiderano e venerano gli idoli (Sap 15, 6). Cenere è il suo cuore, la sua speranza più vile della terra, la sua vita più spregevole del fango (Sap 15, 10). </w:t>
      </w:r>
    </w:p>
    <w:p w14:paraId="6FD373A5"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Poiché la speranza dell'ingrato si scioglierà come brina invernale e si disperderà come un'acqua inutilizzabile (Sap 16, 29). Affidati a lui ed egli ti aiuterà; segui la via diritta e spera in lui (Sir 2, 6). Voi che temete il Signore, sperate i suoi benefici, la felicità eterna e la misericordia (Sir 2, 9). Ha bisogno di te? Ti imbroglierà, ti sorriderà e ti darà una speranza, ti rivolgerà belle parole e domanderà: "Di che cosa hai bisogno?" (Sir 13, 6). Beato chi non ha nulla da rimproverarsi e chi non ha perduto la sua speranza (Sir 14, 2). Poiché una ferita si può fasciarla e un'ingiuria si può riparare, ma chi ha svelato segreti non ha più speranza (Sir 27, 21). I sogni hanno indotto molti in errore, hanno deviato quanti avevano in essi sperato (Sir 34, 7). Lo spirito di coloro che temono il Signore vivrà, perché la loro speranza è posta in colui che li salva (Sir 34, 13). </w:t>
      </w:r>
    </w:p>
    <w:p w14:paraId="1E0864F9"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Chi teme il Signore non ha paura di nulla, e non teme perché egli è la sua speranza (Sir 34, 14). Ricompensa coloro che sperano in te, i tuoi profeti siano degni di fede (Sir 36, 15). Le ossa dei dodici profeti rifioriscano dalle loro tombe, poiché essi consolarono Giacobbe, lo riscattarono con una speranza fiduciosa (Sir 49, 10). Allora mi ricordai delle tue misericordie, Signore, e delle tue opere che sono da sempre, perché tu liberi quanti sperano in te, li salvi dalla mano dei nemici (Sir 51, 8). Io ho fiducia nel Signore, che ha nascosto il volto alla casa di Giacobbe, e spero in lui (Is 8, 17). Attenetevi alla rivelazione, alla testimonianza. Certo, faranno questo discorso che non offre speranza d'aurora (Is 8, 20). </w:t>
      </w:r>
    </w:p>
    <w:p w14:paraId="43166AD1"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lastRenderedPageBreak/>
        <w:t xml:space="preserve">Allora saranno abbattuti e confusi a causa dell'Etiopia, loro speranza, e a causa dell'Egitto, di cui si vantavano. In quel giorno gli abitanti di questo lido diranno: Ecco che cosa è successo al paese al quale ci eravamo rivolti e nel quale cercavamo rifugio per essere aiutati e liberati dal re di Assiria! Ora come ci salveremo?" (Is 20, 5). E si dirà in quel giorno: "Ecco il nostro Dio; in lui abbiamo sperato perché ci salvasse; questi è il Signore in cui abbiamo sperato; rallegriamoci, esultiamo per la sua salvezza (Is 25, 9). Sì, nella via dei tuoi giudizi, Signore, noi speriamo in te; al tuo nome e al tuo ricordo si volge tutto il nostro desiderio (Is 26, 8). Eppure il Signore aspetta per farvi grazia, per questo sorge per aver pietà di voi, perché un Dio giusto è il Signore; beati coloro che sperano in lui! (Is 30, 18). </w:t>
      </w:r>
    </w:p>
    <w:p w14:paraId="4E0C9CE8"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Guai a quanti scendono in Egitto per cercar aiuto, e pongono la speranza nei cavalli, confidano nei carri perché numerosi e sulla cavalleria perché molto potente, senza guardare al Santo di Israele e senza cercare il Signore. (Is 31, 1). Signore, pietà di noi, in te speriamo; sii il nostro braccio ogni mattina, nostra salvezza nel tempo dell'angoscia (Is 33, 2). Signore, in te spera il mio cuore; si ravvivi il mio spirito. Guariscimi e rendimi la vita (Is 38, 16). Poiché non gli inferi ti lodano, né la morte ti canta inni; quanti scendono nella fossa non sperano nella tua fedeltà (Is 38, 18). Ma quanti sperano nel Signore riacquistano forza, mettono ali come aquile, corrono senza affannarsi, camminano senza stancarsi (Is 40, 31). </w:t>
      </w:r>
    </w:p>
    <w:p w14:paraId="54EC46F9"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Retrocedono pieni di vergogna quanti sperano in un idolo, quanti dicono alle statue: "Voi siete i nostri dei" (Is 42, 17). I re saranno i tuoi tutori, le loro principesse tue nutrici. Con la faccia a terra essi si prostreranno davanti a te, baceranno la polvere dei tuoi piedi; allora tu saprai che io sono il Signore e che non saranno delusi quanti sperano in me" (Is 49, 23). Chi tra di voi teme il Signore, ascolti la voce del suo servo! Colui che cammina nelle tenebre, senza avere luce, speri nel nome del Signore, si appoggi al suo Dio (Is 50, 10). La mia vittoria è vicina, si manifesterà come luce la mia salvezza; le mie braccia governeranno i popoli. In me spereranno le isole, avranno fiducia nel mio braccio (Is 51, 5). Per questo il diritto si è allontanato da noi e non ci raggiunge la giustizia. Speravamo la luce ed ecco le tenebre, lo splendore, ma dobbiamo camminare nel buio (Is 59, 9). </w:t>
      </w:r>
    </w:p>
    <w:p w14:paraId="076B9E5E"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Noi tutti urliamo come orsi, andiamo gemendo come colombe; speravamo nel diritto ma non c'è, nella salvezza ma essa è lontana da noi (Is 59, 11). O speranza di Israele, suo salvatore al tempo della sventura, perché vuoi essere come un forestiero nel paese e come un viandante che si ferma solo una notte? (Ger 14, 8). O speranza di Israele, Signore, quanti ti abbandonano resteranno confusi; quanti si allontanano da te saranno scritti nella polvere, perché hanno abbandonato la fonte di acqua viva, il Signore (Ger 17, 13). Io, infatti, conosco i progetti che ho fatto a vostro riguardo - dice il Signore - progetti di pace e non di sventura, per concedervi un futuro pieno di speranza (Ger 29, 11). C'è una speranza per la tua discendenza: i tuoi figli ritorneranno entro i loro confini (Ger 31, 17). </w:t>
      </w:r>
    </w:p>
    <w:p w14:paraId="46A742CE"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Nessuno scamperà né sfuggirà fra il resto di Giuda che è venuto a dimorare qui nel paese d'Egitto con la speranza di tornare nella terra di Giuda, dove essi desiderano ritornare ad abitare; essi non vi ritorneranno mai, eccettuati pochi fuggiaschi" (Ger 44, 14). Quanti le trovavano, le divoravano e i loro nemici dicevano: Non commettiamo nessun delitto, perché essi hanno </w:t>
      </w:r>
      <w:r w:rsidRPr="00D55AED">
        <w:rPr>
          <w:rFonts w:ascii="Arial" w:hAnsi="Arial"/>
          <w:i/>
          <w:iCs/>
          <w:sz w:val="22"/>
        </w:rPr>
        <w:lastRenderedPageBreak/>
        <w:t xml:space="preserve">peccato contro il Signore, pascolo di giustizia e speranza dei loro padri (Ger 50, 7). E dico: "E' scomparsa la mia gloria, la speranza che mi veniva dal Signore" (Lam 3, 18). Questo intendo richiamare alla mia mente, e per questo voglio riprendere speranza (Lam 3, 21). "Mia parte è il Signore - io esclamo - per questo in lui voglio sperare" (Lam 3, 24). </w:t>
      </w:r>
    </w:p>
    <w:p w14:paraId="19BABDB1"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Buono è il Signore con chi spera in lui, con l'anima che lo cerca (Lam 3, 25). Cacci nella polvere la bocca, forse c'è ancora speranza (Lam 3, 29). Io, infatti, spero dall'Eterno la vostra salvezza. Una grande gioia mi viene dal Santo, per la misericordia che presto vi giungerà dall'Eterno vostro salvatore (Bar 4, 22). Quando essa vide che era lunga l'attesa e delusa la sua speranza, prese un altro cucciolo e ne fece un leoncino (Ez 19, 5). Non costituiranno più una speranza per gli Israeliti, anzi ricorderanno loro l'iniquità di quando si rivolgevano ad essi: sapranno allora che io sono il Signore Dio" (Ez 29, 16). Mi disse: "Figlio dell'uomo, queste ossa sono tutta la gente d'Israele. Ecco, essi vanno dicendo: Le nostre ossa sono inaridite, la nostra speranza è svanita, noi siamo perduti (Ez 37, 11). </w:t>
      </w:r>
    </w:p>
    <w:p w14:paraId="2C0BF583"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Allora tutta l'assemblea diede in grida di gioia e benedisse Dio che salva coloro che sperano in lui (Dn 13, 60). Le renderò le sue vigne e trasformerò la valle di Acòr in porta di speranza. Là canterà come nei giorni della sua giovinezza, come quando uscì dal paese d'Egitto (Os 2, 17). Tu ritorna al tuo Dio, osserva la bontà e la giustizia e nel tuo Dio poni la tua speranza, sempre (Os 12, 7). Il resto di Giacobbe sarà, in mezzo a molti popoli, come rugiada mandata dal Signore e come pioggia che cade sull'erba, che non attende nulla dall'uomo e nulla spera dai figli dell'uomo (Mi 5, 6). Ma io volgo lo sguardo al Signore, spero nel Dio della mia salvezza, il mio Dio m'esaudirà (Mi 7, 7). Ritornate alla cittadella, prigionieri della speranza! Ve l'annunzio fino </w:t>
      </w:r>
      <w:proofErr w:type="spellStart"/>
      <w:r w:rsidRPr="00D55AED">
        <w:rPr>
          <w:rFonts w:ascii="Arial" w:hAnsi="Arial"/>
          <w:i/>
          <w:iCs/>
          <w:sz w:val="22"/>
        </w:rPr>
        <w:t>da</w:t>
      </w:r>
      <w:proofErr w:type="spellEnd"/>
      <w:r w:rsidRPr="00D55AED">
        <w:rPr>
          <w:rFonts w:ascii="Arial" w:hAnsi="Arial"/>
          <w:i/>
          <w:iCs/>
          <w:sz w:val="22"/>
        </w:rPr>
        <w:t xml:space="preserve"> oggi: vi ripagherò due volte (Zc 9, 12). Nel suo nome spereranno le genti (Mt 12, 21). </w:t>
      </w:r>
    </w:p>
    <w:p w14:paraId="61D65DA2"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E se prestate a coloro da cui sperate ricevere, che merito ne avrete? Anche i peccatori concedono prestiti ai peccatori per riceverne altrettanto (Lc 6, 34). Amate invece i vostri nemici, fate del bene e prestate senza sperarne nulla, e il vostro premio sarà grande e sarete figli dell'Altissimo; perché egli è benevolo verso gl'ingrati e i malvagi (Lc 6, 35). Vedendo Gesù, Erode si rallegrò molto, perché da molto tempo desiderava vederlo per averne sentito parlare e sperava di vedere qualche miracolo fatto da lui (Lc 23, 8). Noi speravamo che fosse lui a liberare Israele; con tutto ciò son passati tre giorni da quando queste cose sono accadute (Lc 24, 21). Non crediate che sia io ad accusarvi davanti al Padre; c'è già chi vi accusa, Mosè, nel quale avete riposto la vostra speranza (Gv 5, 45). </w:t>
      </w:r>
    </w:p>
    <w:p w14:paraId="77D2EEC8"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Abramo, vostro padre, esultò nella speranza di vedere il mio giorno; lo vide e se ne rallegrò" (Gv 8, 56). Per questo si rallegrò il mio cuore ed esultò la mia lingua; ed anche la mia carne riposerà nella speranza (At 2, 26). Ma vedendo i padroni che era partita anche la speranza del loro guadagno, presero Paolo e Sila e li trascinarono nella piazza principale davanti ai capi della città (At 16, 19). Paolo sapeva che nel sinedrio una parte era di sadducei e una parte di farisei; disse a gran voce: "Fratelli, io sono un fariseo, figlio di farisei; io sono chiamato in giudizio a motivo della speranza nella risurrezione dei morti" (At 23, 6). Nutrendo in Dio la speranza, condivisa pure da costoro, che ci sarà una risurrezione dei giusti e degli ingiusti (At 24, 15). </w:t>
      </w:r>
    </w:p>
    <w:p w14:paraId="721F742D"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lastRenderedPageBreak/>
        <w:t xml:space="preserve">Ed ora mi trovo sotto processo a causa della speranza nella promessa fatta da Dio ai nostri padri (At 26, 6). E che le nostre dodici tribù sperano di vedere compiuta, servendo Dio notte e giorno con perseveranza. Di questa speranza, o re, sono ora incolpato dai Giudei! (At 26, 7). E poiché quel porto era poco adatto a trascorrervi l'inverno, i più furono del parere di salpare di là nella speranza di andare a svernare a Fenice, un porto di Creta esposto a libeccio e a maestrale (At 27, 12). Da vari giorni non comparivano più né sole, né stelle e la violenta tempesta continuava a infuriare, per cui ogni speranza di salvarci sembrava ormai perduta (At 27, 20). Ecco perché vi ho chiamati, per vedervi e parlarvi, poiché è a causa della speranza d'Israele che io sono legato da questa catena" (At 28, 20). </w:t>
      </w:r>
    </w:p>
    <w:p w14:paraId="3BB8D690"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Egli ebbe fede sperando contro ogni speranza e così divenne padre di molti popoli, come gli era stato detto: Così sarà la tua discendenza (Rm 4, 18). Per suo mezzo abbiamo anche ottenuto, mediante la fede, di accedere a questa grazia nella quale ci troviamo e ci vantiamo nella speranza della gloria di Dio (Rm 5, 2). E la virtù provata la speranza (Rm 5, 4). La speranza poi non delude, perché l'amore di Dio è stato riversato nei nostri cuori per mezzo dello Spirito Santo che ci è stato dato (Rm 5, 5). Essa infatti è stata sottomessa alla caducità - non per suo volere, ma per volere di colui che l'ha sottomessa - e nutre la speranza (Rm 8, 20). Poiché nella speranza noi siamo stati salvati. Ora, ciò che si spera, se visto, non è più speranza; infatti, ciò che uno già vede, come potrebbe ancora sperarlo? (Rm 8, 24). </w:t>
      </w:r>
    </w:p>
    <w:p w14:paraId="3D0C21A9"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Ma se speriamo quello che non vediamo, lo attendiamo con perseveranza (Rm 8, 25). Nella speranza di suscitare la gelosia di quelli del mio sangue e di salvarne alcuni (Rm 11, 14). Siate lieti nella speranza, forti nella tribolazione, perseveranti nella preghiera (Rm 12, 12).  Ora, tutto ciò che è stato scritto prima di noi, è stato scritto per nostra istruzione, perché in virtù della perseveranza e della consolazione che ci vengono dalle Scritture teniamo viva la nostra speranza (Rm 15, 4). E a sua volta Isaia dice: Spunterà il rampollo di Iesse, colui che sorgerà a giudicare le nazioni: in lui le nazioni spereranno (Rm 15, 12). </w:t>
      </w:r>
    </w:p>
    <w:p w14:paraId="157437F3"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Il Dio della speranza vi riempia di ogni gioia e pace nella fede, perché abbondiate nella speranza per la virtù dello Spirito Santo (Rm 15, 13). Quando andrò in Spagna spero, passando, di vedervi, e di esser da voi aiutato per recarmi in quella regione, dopo avere goduto un poco della vostra presenza (Rm 15, 24). Oppure lo dice proprio per noi? Certamente fu scritto per noi. Poiché colui che ara deve arare nella speranza di avere la sua parte, come il trebbiatore trebbiare nella stessa speranza (1Cor 9, 10). Tutto copre, tutto crede, tutto spera, tutto sopporta (1Cor 13, 7). Queste dunque le tre cose che rimangono: la fede, la speranza e la carità; ma di tutte più grande è la carità! (1Cor 13, 13). Se poi noi abbiamo avuto speranza in Cristo soltanto in questa vita, siamo da compiangere più di tutti gli uomini (1Cor 15, 19). </w:t>
      </w:r>
    </w:p>
    <w:p w14:paraId="269319CE"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Non voglio vedervi solo di passaggio, ma spero di trascorrere un po’ di tempo con voi, se il Signore lo permetterà (1Cor 16, 7). La nostra speranza nei vostri riguardi è ben salda, convinti che come siete partecipi delle sofferenze così lo siete anche della consolazione (2Cor 1, 7). Da quella morte però egli ci ha liberato e ci libererà, per la speranza che abbiamo riposto in lui, che ci libererà ancora (2Cor 1, 10). Non vi scriviamo in maniera diversa da </w:t>
      </w:r>
      <w:proofErr w:type="spellStart"/>
      <w:r w:rsidRPr="00D55AED">
        <w:rPr>
          <w:rFonts w:ascii="Arial" w:hAnsi="Arial"/>
          <w:i/>
          <w:iCs/>
          <w:sz w:val="22"/>
        </w:rPr>
        <w:t>quello</w:t>
      </w:r>
      <w:proofErr w:type="spellEnd"/>
      <w:r w:rsidRPr="00D55AED">
        <w:rPr>
          <w:rFonts w:ascii="Arial" w:hAnsi="Arial"/>
          <w:i/>
          <w:iCs/>
          <w:sz w:val="22"/>
        </w:rPr>
        <w:t xml:space="preserve"> </w:t>
      </w:r>
      <w:r w:rsidRPr="00D55AED">
        <w:rPr>
          <w:rFonts w:ascii="Arial" w:hAnsi="Arial"/>
          <w:i/>
          <w:iCs/>
          <w:sz w:val="22"/>
        </w:rPr>
        <w:lastRenderedPageBreak/>
        <w:t xml:space="preserve">che potete leggere o comprendere; spero che comprenderete sino alla fine (2Cor 1, 13). Forti di tale speranza, ci comportiamo con molta franchezza (2Cor 3, 12). </w:t>
      </w:r>
    </w:p>
    <w:p w14:paraId="7451B3F9"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Consapevoli dunque del timore del Signore, noi cerchiamo di convincere gli uomini; per quanto invece riguarda Dio, gli siamo ben noti. E spero di esserlo anche davanti alle vostre coscienze (2Cor 5, 11). Superando anzi le nostre stesse speranze, si sono offerti prima di tutto al Signore e poi a noi, secondo la volontà di Dio (2Cor 8, 5). Né ci vantiamo indebitamente di fatiche altrui, ma abbiamo la speranza, col crescere della vostra fede, di crescere ancora nella vostra considerazione, secondo la nostra misura (2Cor 10, 15). Noi infatti per virtù dello Spirito, attendiamo dalla fede la giustificazione che speriamo (Gal 5, 5). Perché noi fossimo a lode della sua gloria, noi, che per primi abbiamo sperato in Cristo (Ef 1, 12). </w:t>
      </w:r>
    </w:p>
    <w:p w14:paraId="7D7243E0"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Possa egli davvero illuminare gli occhi della vostra mente per farvi comprendere a quale speranza vi ha chiamati, quale tesoro di gloria racchiude la sua eredità fra i santi (Ef 1, 18). Ricordatevi che in quel tempo eravate senza Cristo, esclusi dalla cittadinanza d'Israele, estranei ai patti della promessa, senza speranza e senza Dio in questo mondo (Ef 2, 12). Un solo corpo, un solo spirito, come una sola è la speranza alla quale siete stati chiamati, quella della vostra vocazione (Ef 4, 4). secondo la mia ardente attesa e speranza che in nulla rimarrò confuso; anzi nella piena fiducia che, come sempre, anche ora Cristo sarà glorificato nel mio corpo, sia che io viva sia che io muoia (Fil 1, 20). Ho speranza nel Signore Gesù di potervi presto inviare Timòteo, per essere anch'io confortato nel ricevere vostre notizie (Fil 2, 19). </w:t>
      </w:r>
    </w:p>
    <w:p w14:paraId="23A2E249"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Con la speranza di giungere alla risurrezione dai morti (Fil 3, 11). In vista della speranza che vi attende nei cieli. Di questa speranza voi avete già udito l'annunzio dalla parola di verità del vangelo (Col 1, 5). Purché restiate fondati e fermi nella fede e non vi lasciate allontanare dalla speranza promessa nel vangelo che avete ascoltato, il quale è stato annunziato ad ogni creatura sotto il cielo e di cui io, Paolo, sono diventato ministro (Col 1, 23). Ai quali Dio volle far conoscere la gloriosa ricchezza di questo mistero in mezzo ai pagani, cioè Cristo in voi, speranza della gloria (Col 1, 27). Memori davanti a Dio e Padre nostro del vostro impegno nella fede, della vostra operosità nella carità e della vostra costante speranza nel Signore nostro Gesù Cristo (1Ts 1, 3). Chi infatti, se non proprio voi, potrebbe essere la nostra speranza, la nostra gioia e la corona di cui ci possiamo vantare, davanti al Signore nostro Gesù, nel momento della sua venuta? (1Ts 2, 19). </w:t>
      </w:r>
    </w:p>
    <w:p w14:paraId="3ACFD260"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Non vogliamo poi lasciarvi nell'ignoranza, fratelli, circa quelli che sono morti, perché non continuiate ad affliggervi come gli altri che non hanno speranza (1Ts 4, 13). Noi invece, che siamo del giorno, dobbiamo essere sobri, rivestiti con la corazza della fede e della carità e avendo come elmo la speranza della salvezza (1Ts 5, 8). E lo stesso Signore nostro Gesù Cristo e Dio, Padre nostro, che ci ha amati e ci ha dato, per sua grazia, una consolazione eterna e una buona speranza (2Ts 2, 16). Paolo, apostolo di Cristo Gesù, per comando di Dio nostro salvatore e di Cristo Gesù nostra speranza (1Tm 1, 1). I fornicatori, i pervertiti, i trafficanti di uomini, i falsi, gli spergiuri e per ogni altra cosa che è contraria alla sana dottrina (1Tm 1, 10). Ti scrivo tutto questo, nella speranza di venire presto da te (1Tm 3, 14). </w:t>
      </w:r>
    </w:p>
    <w:p w14:paraId="51C68E22"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lastRenderedPageBreak/>
        <w:t xml:space="preserve">Noi infatti ci affatichiamo e combattiamo perché abbiamo posto la nostra speranza nel Dio vivente, che è il salvatore di tutti gli uomini, ma soprattutto di quelli che credono (1Tm 4, 10). La donna veramente vedova e che sia rimasta sola, ha riposto la speranza in Dio e si consacra all'orazione e alla preghiera giorno e notte (1Tm 5, 5). Ai ricchi in questo mondo raccomanda di non essere orgogliosi, di non riporre la speranza sull'incertezza delle ricchezze, ma in Dio, che tutto ci dà con abbondanza perché ne possiamo godere (1Tm 6, 17). Dolce nel riprendere gli oppositori, nella speranza che Dio voglia loro concedere di convertirsi, perché riconoscano la verità (2Tm 2, 25). Ed è fondata sulla speranza della vita eterna, promessa fin dai secoli eterni da quel Dio che non mentisce (Tt 1, 2). </w:t>
      </w:r>
    </w:p>
    <w:p w14:paraId="49477F59"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Nell'attesa della beata speranza e della manifestazione della gloria del nostro grande Dio e salvatore Gesù Cristo (Tt 2, 13). Perché giustificati dalla sua grazia diventassimo eredi, secondo la speranza, della vita eterna (Tt 3, 7). Al tempo stesso preparami un alloggio, perché spero, grazie alle vostre preghiere, di esservi restituito (Fm 1, 22). Però quel Gesù, che fu fatto di poco inferiore agli angeli, lo vediamo ora coronato di gloria e di onore a causa della morte che ha sofferto, perché per la grazia di Dio egli sperimentasse la morte a vantaggio di tutti (Eb 2, 9). Cristo, invece, lo fu in qualità di figlio costituito sopra la sua propria casa. E la sua casa siamo noi, a condizione che conserviamo la libertà e la speranza di cui ci vantiamo (Eb 3, 6). </w:t>
      </w:r>
    </w:p>
    <w:p w14:paraId="56ED60BB"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Soltanto desideriamo che ciascuno di voi dimostri il medesimo zelo perché la sua speranza abbia compimento sino alla fine (Eb 6, 11). Perché grazie a due atti irrevocabili, nei quali è impossibile che Dio mentisca, noi che abbiamo cercato rifugio in lui avessimo un grande incoraggiamento nell'afferrarci saldamente alla speranza che ci è stata offerta (Eb 6, 18). Poiché la legge non ha portato nulla alla perfezione - e l'introduzione di una speranza migliore, grazie alla quale ci avviciniamo a Dio (Eb 7, 19). Manteniamo senza vacillare la professione della nostra speranza, perché è fedele colui che ha promesso (Eb 10, 23). </w:t>
      </w:r>
    </w:p>
    <w:p w14:paraId="6BA4D93F"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La fede è fondamento delle cose che si sperano e prova di quelle che non si vedono (Eb 11, 1). Sia benedetto Dio e Padre del Signore nostro Gesù Cristo; nella sua grande misericordia egli ci ha rigenerati, mediante la risurrezione di Gesù Cristo dai morti, per una speranza viva (1Pt 1, 3). Perciò, dopo aver preparato la vostra mente all'azione, siate vigilanti, fissate ogni speranza in quella grazia che vi sarà data quando Gesù Cristo si rivelerà (1Pt 1, 13). E voi per opera sua credete in Dio, che l'ha risuscitato dai morti e gli ha dato gloria e così la vostra fede e la vostra speranza sono fisse in Dio (1Pt 1, 21). Così una volta si ornavano le sante donne che speravano in Dio; esse stavano sottomesse ai loro mariti (1Pt 3, 5). </w:t>
      </w:r>
    </w:p>
    <w:p w14:paraId="2E2F34A2"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Ma adorate il Signore, Cristo, nei vostri cuori, pronti sempre a rispondere a chiunque vi domandi ragione della speranza che è in voi. Tuttavia questo sia fatto con dolcezza e rispetto (1Pt 3, 15). Chiunque ha questa speranza in lui, purifica se stesso, come egli è puro (1Gv 3, 3). Molte cose avrei da scrivervi, ma non ho voluto farlo per mezzo di carta e di inchiostro; ho speranza di venire da voi e di poter parlare a viva voce, perché la nostra gioia sia piena (2Gv 1, 12). </w:t>
      </w:r>
    </w:p>
    <w:p w14:paraId="6402F04F"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lastRenderedPageBreak/>
        <w:t xml:space="preserve">Possiamo così definire il resto di Dio mandato da Lui nel mondo per portare Lui, portando Cristo Gesù, nello Spirito Santo: </w:t>
      </w:r>
    </w:p>
    <w:p w14:paraId="5FC9EF26" w14:textId="77777777" w:rsidR="00D55AED" w:rsidRPr="00D55AED" w:rsidRDefault="00D55AED" w:rsidP="00D55AED">
      <w:pPr>
        <w:spacing w:after="200"/>
        <w:jc w:val="both"/>
        <w:rPr>
          <w:rFonts w:ascii="Arial" w:hAnsi="Arial"/>
          <w:sz w:val="24"/>
          <w:szCs w:val="22"/>
        </w:rPr>
      </w:pPr>
      <w:r w:rsidRPr="00D55AED">
        <w:rPr>
          <w:rFonts w:ascii="Arial" w:hAnsi="Arial"/>
          <w:i/>
          <w:sz w:val="24"/>
          <w:szCs w:val="22"/>
        </w:rPr>
        <w:t>“È luce che sempre risplende di verità che dirada e allontana le tenebre. È rugiada che cade durante la notte e ridona vita ad ogni pianta arsa dal sole cocente del giorno. È pioggia che feconda la terra e la rende capace di produrre ogni vita. È un cuore che dona il cuore all’uomo come sua vita, senza chiedere il cuore all’uomo come sua vita, perché il suo cuore è quello di Cristo, e nel cuore di Cristo, è il cuore del Padre che in lui ama e serve i suoi figli”</w:t>
      </w:r>
      <w:r w:rsidRPr="00D55AED">
        <w:rPr>
          <w:rFonts w:ascii="Arial" w:hAnsi="Arial"/>
          <w:sz w:val="24"/>
          <w:szCs w:val="22"/>
        </w:rPr>
        <w:t xml:space="preserve">. </w:t>
      </w:r>
    </w:p>
    <w:p w14:paraId="60E86696"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San Paolo illustra questa verità con il suo inno alla carità, sia nella Lettera ai Romani che nella Prima Lettera ai Corinzi. Il resto di Dio tutto riceve da Dio e dona tutto Dio in Cristo.</w:t>
      </w:r>
    </w:p>
    <w:p w14:paraId="4EB463E7"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w:t>
      </w:r>
    </w:p>
    <w:p w14:paraId="796985D5"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60403250"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19D723AC"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6D803395"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6A47BA83"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Non rendete a nessuno male per male. Cercate di compiere il bene davanti a tutti gli uomini. Se possibile, per quanto dipende da voi, vivete in pace con tutti. Non fatevi giustizia da voi stessi, carissimi, ma lasciate fare all’ira divina. </w:t>
      </w:r>
      <w:r w:rsidRPr="00D55AED">
        <w:rPr>
          <w:rFonts w:ascii="Arial" w:hAnsi="Arial"/>
          <w:i/>
          <w:iCs/>
          <w:sz w:val="22"/>
        </w:rPr>
        <w:lastRenderedPageBreak/>
        <w:t xml:space="preserve">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5CCB1645" w14:textId="77777777" w:rsidR="00D55AED" w:rsidRDefault="00D55AED" w:rsidP="00D55AED">
      <w:pPr>
        <w:spacing w:after="200"/>
        <w:jc w:val="both"/>
        <w:rPr>
          <w:rFonts w:ascii="Arial" w:hAnsi="Arial"/>
          <w:sz w:val="24"/>
          <w:szCs w:val="22"/>
        </w:rPr>
      </w:pPr>
      <w:r w:rsidRPr="00D55AED">
        <w:rPr>
          <w:rFonts w:ascii="Arial" w:hAnsi="Arial"/>
          <w:sz w:val="24"/>
          <w:szCs w:val="22"/>
        </w:rPr>
        <w:t>La Vergine Maria, Madre della Redenzione, Angeli, Santi, aiutino ogni figlio del resto di Dio, perché dia perfetto compimento alla profezia di Michea. È il vero modo di rendere credibile Cristo ad ogni cuore, che cerca, ama, aspira alla verità e alla salvezza. Divenendo rugiada e pioggia di verità, luce, carità, giustizia nella Parola del Signore, l’altro vede Cristo, in Cristo vede il vero Dio e se vuole può immergersi nelle sorgenti dello Spirito Santo per la sua perfetta rinascita spirituale.</w:t>
      </w:r>
    </w:p>
    <w:p w14:paraId="21436159" w14:textId="77777777" w:rsidR="000133F8" w:rsidRPr="00D55AED" w:rsidRDefault="000133F8" w:rsidP="00D55AED">
      <w:pPr>
        <w:spacing w:after="200"/>
        <w:jc w:val="both"/>
        <w:rPr>
          <w:rFonts w:ascii="Arial" w:hAnsi="Arial"/>
          <w:sz w:val="24"/>
          <w:szCs w:val="22"/>
        </w:rPr>
      </w:pPr>
    </w:p>
    <w:p w14:paraId="7622375F" w14:textId="77777777" w:rsidR="00D55AED" w:rsidRPr="00D55AED" w:rsidRDefault="00D55AED" w:rsidP="002057E5">
      <w:pPr>
        <w:pStyle w:val="Titolo3"/>
      </w:pPr>
      <w:bookmarkStart w:id="23" w:name="_Toc165106807"/>
      <w:r w:rsidRPr="00D55AED">
        <w:t>Seconda riflessione</w:t>
      </w:r>
      <w:bookmarkEnd w:id="23"/>
    </w:p>
    <w:p w14:paraId="19B31D58" w14:textId="77777777" w:rsidR="00D55AED" w:rsidRPr="002057E5" w:rsidRDefault="00D55AED" w:rsidP="002057E5">
      <w:pPr>
        <w:pStyle w:val="Titolo3"/>
      </w:pPr>
      <w:bookmarkStart w:id="24" w:name="_Toc165106808"/>
      <w:r w:rsidRPr="002057E5">
        <w:t>CAUSA DEL SIGNORE CONTRO SE STESSO</w:t>
      </w:r>
      <w:bookmarkEnd w:id="24"/>
    </w:p>
    <w:p w14:paraId="077966C1"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Il Signore vuole entrare in causa contro il suo popolo. Il gregge che Lui ha fatto uscire dall’Egitto si è completamente perso nell’idolatria e nell’immoralità. Non cammina sul sentiero da Lui tracciato che è quello della fedeltà alla sua Alleanza, alla sua Legge, ai Suoi Comandamenti. Prima però di accusare il popolo di un qualche misfatto o delitto, il Signore chiama in causa se stesso. Convoca i suoi testimoni e dinanzi ad essi esamina la sua condotta verso il popolo. Ha Lui mancato in qualcosa? Avrebbe dovuto fare qualcosa che non ha fatto? Potrebbe ancora fare qualcosa? Prima di intentare la causa contro il suo popolo il Signore vuole essere certo: Lui ha fatto tutto. </w:t>
      </w:r>
    </w:p>
    <w:p w14:paraId="5767ACEA"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Nel processo i testimoni servono per appurare la verità storica. Essi devono attestare ciò che è realmente accaduto. Attesteranno la verità storica riferendo ciò che essi hanno ascoltato, visto, toccato. Le regole perfette della testimonianza sono quelle manifestate nella Prima Lettera di San Giovanni Apostolo:</w:t>
      </w:r>
    </w:p>
    <w:p w14:paraId="3F616CB1"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 </w:t>
      </w:r>
    </w:p>
    <w:p w14:paraId="17939A6B"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L’Apostolo Giovanni, vero Testimone di Gesù si serve di ben quattro verbi: udire, vedere, contemplare, toccare. Testimoni del Signore sono il cielo, la terra, i colli, i monti. Sono loro che hanno ascoltato, udito e visto tutto ciò che il Signore ha fatto per il suo popolo. Senza testimoni nessuna sentenza di condanna potrà essere emessa.</w:t>
      </w:r>
    </w:p>
    <w:p w14:paraId="1497C5BA"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Rispose: "Tu accetterai queste sette agnelle dalla mia mano, perché ciò mi valga di testimonianza che io ho scavato questo pozzo" (Gen 21, 30). </w:t>
      </w:r>
      <w:r w:rsidRPr="00D55AED">
        <w:rPr>
          <w:rFonts w:ascii="Arial" w:hAnsi="Arial"/>
          <w:i/>
          <w:iCs/>
          <w:sz w:val="22"/>
        </w:rPr>
        <w:lastRenderedPageBreak/>
        <w:t xml:space="preserve">Ebbene, vieni, concludiamo un'alleanza io e te e ci sia un testimonio tra me e te" (Gen 31, 44). Labano disse: "Questo mucchio sia oggi un testimonio tra me e te"; per questo lo chiamò Gal-Ed (Gen 31, 48). Se tu maltratterai le mie figlie e se prenderai altre mogli oltre le mie figlie, non un uomo sarà con noi, ma bada, Dio sarà testimonio tra me e te" (Gen 31, 50). Questo mucchio è testimonio e questa stele è testimonio che io giuro di non oltrepassare questo mucchio dalla tua parte e che tu giuri di non oltrepassare questo mucchio e questa stele dalla mia parte per fare il male (Gen 31, 52). </w:t>
      </w:r>
    </w:p>
    <w:p w14:paraId="1D8935A8"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Secondo quanto il Signore aveva ordinato a Mosè, Aronne la depose per conservarla davanti alla Testimonianza (Es 16, 34). Non pronunciare falsa testimonianza contro il tuo prossimo (Es 20, 16). Quando un uomo dà in custodia al suo prossimo un asino o un bue o un capo di bestiame minuto o qualsiasi bestia, se la bestia è morta o si è prodotta una frattura o è stata rapita senza testimone (Es 22, 9). Se invece è stata sbranata, la porterà in testimonianza e non dovrà dare l'indennizzo per la bestia sbranata (Es 22, 12). Non spargerai false dicerie; non presterai mano al colpevole per essere testimone in favore di un'ingiustizia (Es 23, 1). Nell'arca collocherai la Testimonianza che io ti darò (Es 25, 16). </w:t>
      </w:r>
    </w:p>
    <w:p w14:paraId="33DC33A4"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Porrai il coperchio sulla parte superiore dell'arca e collocherai nell'arca la Testimonianza che io ti darò (Es 25, 21). Io ti darò convegno appunto in quel luogo: parlerò con te da sopra il propiziatorio, in mezzo ai due cherubini che saranno sull'arca della Testimonianza, ti darò i miei ordini riguardo agli Israeliti (Es 25, 22). Collocherai il velo sotto le fibbie e là, nell'interno oltre il velo, introdurrai l'arca della Testimonianza. Il velo sarà per voi la separazione tra il Santo e il Santo dei santi (Es 26, 33). Porrai il coperchio sull'arca della Testimonianza nel Santo dei santi (Es 26, 34). Nella tenda del convegno, al di fuori del velo che sta davanti alla Testimonianza, Aronne e i suoi figli la prepareranno, perché dalla sera alla mattina essa sia davanti al Signore: rito perenne presso gli Israeliti di generazione in generazione (Es 27, 21). </w:t>
      </w:r>
    </w:p>
    <w:p w14:paraId="21B5EA9B"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Porrai l'altare davanti al velo che nasconde l'arca della Testimonianza, di fronte al coperchio che è sopra la Testimonianza, dove io ti darò convegno (Es 30, 6). Con esso ungerai la tenda del convegno, l'arca della Testimonianza (Es 30, 26). Ne pesterai un poco riducendola in polvere minuta e ne metterai davanti alla Testimonianza, nella tenda del convegno, dove io ti darò convegno. Cosa santissima sarà da voi ritenuta (Es 30, 36). La tenda del convegno, l'arca della Testimonianza, il coperchio sopra di essa e tutti gli accessori della tenda (Es 31, 7). Quando il Signore ebbe finito di parlare con Mosè sul monte Sinai, gli diede le due tavole della Testimonianza, tavole di pietra, scritte dal dito di Dio (Es 31, 18). </w:t>
      </w:r>
    </w:p>
    <w:p w14:paraId="5AF5EF7C"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Mosè ritornò e scese dalla montagna con in mano le due tavole della Testimonianza, tavole scritte sui due lati, da una parte e dall'altra (Es 32, 15). Quando Mosè scese dal monte Sinai - le due tavole della Testimonianza si trovavano nelle mani di Mosè mentre egli scendeva dal monte - non sapeva che la pelle del suo viso era diventata raggiante, poiché aveva conversato con lui (Es 34, 29). Questo è il computo dei metalli impiegati per la Dimora, la Dimora della Testimonianza, redatto per ordine di Mosè e per opera dei leviti, sotto la direzione d'Itamar, figlio del sacerdote Aronne (Es 38, 21). L'arca della Testimonianza con le sue stanghe e il coperchio (Es 39, 35). Dentro vi collocherai l'arca della Testimonianza, davanti all'arca tenderai il </w:t>
      </w:r>
      <w:r w:rsidRPr="00D55AED">
        <w:rPr>
          <w:rFonts w:ascii="Arial" w:hAnsi="Arial"/>
          <w:i/>
          <w:iCs/>
          <w:sz w:val="22"/>
        </w:rPr>
        <w:lastRenderedPageBreak/>
        <w:t xml:space="preserve">velo (Es 40, 3). Metterai l'altare d'oro per i profumi davanti all'arca della Testimonianza e metterai infine la cortina all'ingresso della tenda (Es 40, 5). </w:t>
      </w:r>
    </w:p>
    <w:p w14:paraId="27F14436"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Prese la Testimonianza, la pose dentro l'arca; mise le stanghe all'arca e pose il coperchio sull'arca (Es 40, 20). Poi introdusse l'arca nella Dimora, collocò il velo che doveva far da cortina e lo tese davanti all'arca della Testimonianza, come il Signore aveva ordinato a Mosè (Es 40, 21). Se una persona pecca perché nulla dichiara, benché abbia udito la formula di scongiuro e sia essa stessa testimone o abbia visto o sappia, sconterà la sua iniquità (Lv 5, 1). Aronne lo preparerà nella tenda del convegno, fuori del velo che sta davanti alla testimonianza, perché le lampade ardano sempre, da sera a mattina, davanti al Signore. E' una legge perenne, di generazione in generazione (Lv 24, 3). </w:t>
      </w:r>
    </w:p>
    <w:p w14:paraId="6DD28F20"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Ma incarica tu stesso i leviti del servizio della Dimora della testimonianza, di tutti i suoi accessori e di quanto le appartiene. Essi porteranno la Dimora e tutti i suoi accessori, vi presteranno servizio e staranno accampati attorno alla Dimora (Nm 1, 50). Ma i leviti pianteranno le tende attorno alla Dimora della testimonianza; così la mia ira non si accenderà contro la comunità degli Israeliti. I leviti avranno la cura della Dimora" (Nm 1, 53). Quando il campo si dovrà muovere, Aronne e i suoi figli verranno a smontare il velo della cortina e copriranno con esso l'arca della testimonianza (Nm 4, 5). E un uomo avrà avuto rapporti con lei, ma la cosa è rimasta nascosta agli occhi del marito; se essa si è contaminata in segreto e non vi siano testimoni contro di lei perché non è stata colta sul fatto (Nm 5, 13). </w:t>
      </w:r>
    </w:p>
    <w:p w14:paraId="41C9B1B7"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Quando Mosè entrava nella tenda del convegno per parlare con il Signore, udiva la voce che gli parlava dall'alto del coperchio che è sull'arca della testimonianza fra i due cherubini; il Signore gli parlava (Nm 7, 89). Nel giorno in cui la Dimora fu eretta, la nube coprì la Dimora, ossia la tenda della testimonianza; alla sera essa aveva sulla Dimora l'aspetto di un fuoco che durava fino alla mattina (Nm 9, 15). Il secondo anno, il secondo mese, il venti del mese, la nube si alzò sopra la Dimora della testimonianza (Nm 10, 11). Riporrai quei bastoni nella tenda del convegno, davanti alla testimonianza, dove io sono solito darvi convegno (Nm 17, 19). Mosè ripose quei bastoni davanti al Signore nella tenda della testimonianza (Nm 17, 22). </w:t>
      </w:r>
    </w:p>
    <w:p w14:paraId="71B39351"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Il giorno dopo, Mosè entrò nella tenda della testimonianza ed ecco il bastone di Aronne per il casato di Levi era fiorito: aveva prodotto germogli, aveva fatto sbocciare fiori e maturato mandorle (Nm 17, 23). Il Signore disse a Mosè: "Riporta il bastone di Aronne davanti alla Testimonianza, perché sia conservato come un monito per i ribelli e si ponga fine alle loro mormorazioni contro di me ed essi non ne muoiano" (Nm 17, 25). Anche i tuoi fratelli, la tribù di Levi, la tribù di tuo padre, farai accostare a te, perché ti siano accanto e ti servano quando tu e i tuoi figli con te sarete davanti alla tenda della testimonianza (Nm 18, 2). </w:t>
      </w:r>
    </w:p>
    <w:p w14:paraId="11278277"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Se uno uccide un altro, l'omicida sarà messo a morte in seguito a deposizione di testimoni, ma un unico testimone non basterà per condannare a morte una persona (Nm 35, 30). Io chiamo oggi in testimonio contro di voi il cielo e la terra: voi certo perirete, scomparendo dal paese di cui state per prendere possesso oltre il Giordano. Voi non vi rimarrete lunghi giorni, ma sarete tutti sterminati (Dt 4, 26). Non pronunciare falsa testimonianza contro il tuo prossimo (Dt 5, 20). Colui che dovrà morire sarà messo a morte sulla </w:t>
      </w:r>
      <w:r w:rsidRPr="00D55AED">
        <w:rPr>
          <w:rFonts w:ascii="Arial" w:hAnsi="Arial"/>
          <w:i/>
          <w:iCs/>
          <w:sz w:val="22"/>
        </w:rPr>
        <w:lastRenderedPageBreak/>
        <w:t xml:space="preserve">deposizione di due o di tre testimoni; non potrà essere messo a morte sulla deposizione di un solo testimonio (Dt 17, 6). La mano dei testimoni sarà la prima contro di lui per farlo morire; poi la mano di tutto il popolo; così estirperai il male in mezzo a te (Dt 17, 7). </w:t>
      </w:r>
    </w:p>
    <w:p w14:paraId="33C4C268"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Un solo testimonio non avrà valore contro alcuno, per qualsiasi colpa e per qualsiasi peccato; qualunque peccato questi abbia commesso, il fatto dovrà essere stabilito sulla parola di due o di tre testimoni (Dt 19, 15). Qualora un testimonio iniquo si alzi contro qualcuno per accusarlo di ribellione (Dt 19, 16). I giudici indagheranno con diligenza e, se quel testimonio risulta falso perché ha deposto il falso contro il suo fratello (Dt 19, 18). Prendo oggi a testimoni contro di voi il cielo e la terra: io ti ho posto davanti la vita e la morte, la benedizione e la maledizione; scegli dunque la vita, perché viva tu e la tua discendenza (Dt 30, 19). Ora scrivete per voi questo cantico e insegnatelo agli Israeliti; mettetelo sulla loro bocca, perché questo cantico mi sia di testimonio contro gli Israeliti (Dt 31, 19). </w:t>
      </w:r>
    </w:p>
    <w:p w14:paraId="1E62EBF2"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E quando lo avranno colpito malanni numerosi e angosciosi, allora questo canto sarà testimonio davanti a lui; poiché non sarà dimenticato dalla sua discendenza. Sì, conosco i pensieri da lui concepiti già oggi, prima ancora che io lo abbia introdotto nel paese, che ho promesso con giuramento" (Dt 31, 21).  "Prendete questo libro della legge e mettetelo a fianco dell'arca dell'alleanza del Signore vostro Dio; vi rimanga come testimonio contro di te (Dt 31, 26). Radunate presso di me tutti gli anziani delle vostre tribù e i vostri scribi; io farò udire loro queste parole e prenderò a testimoni contro di loro il cielo e la terra (Dt 31, 28). Perché la loro roccia non è come la nostra e i nostri nemici ne sono testimoni (Dt 32, 31). "Ponete nella vostra mente tutte le parole che io oggi uso come testimonianza contro di voi. Le prescriverete ai vostri figli, perché cerchino di eseguire tutte le parole di questa legge (Dt 32, 46). "Comanda ai sacerdoti che portano l'arca della testimonianza che salgano dal Giordano" (Gs 4, 16). </w:t>
      </w:r>
    </w:p>
    <w:p w14:paraId="5402666C"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Ma perché sia testimonio fra noi e voi e fra i nostri discendenti dopo di noi, dimostrando che vogliamo servire al Signore dinanzi a lui, con i nostri olocausti, con le nostre vittime e con i nostri sacrifici di comunione. Così i vostri figli non potranno un giorno dire ai nostri figli: Voi non avete parte alcuna con il Signore (Gs 22, 27). Abbiamo detto: Se in avvenire essi diranno questo a noi o ai nostri discendenti, noi risponderemo: Guardate la forma dell'altare del Signore, che i nostri padri fecero, non per olocausti, né per sacrifici, ma perché fosse di testimonio fra noi e voi (Gs 22, 28). I figli di Ruben e i figli di Gad chiamarono quell'altare Testimonio perché dissero: "Esso è Testimonio fra di noi che il Signore è Dio" (Gs 22, 34). </w:t>
      </w:r>
    </w:p>
    <w:p w14:paraId="7B203052"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Allora Giosuè disse al popolo: "Voi siete testimoni contro voi stessi, che vi siete scelto il Signore per servirlo!". Risposero: "Siamo testimoni!" (Gs 24, 22). Giosuè disse a tutto il popolo: "Ecco questa pietra sarà una testimonianza per noi; perché essa ha udito tutte le parole che il Signore ci ha dette; essa servirà quindi da testimonio contro di voi, perché non rinneghiate il vostro Dio" (Gs 24, 27). Gli anziani di Gàlaad dissero a Iefte: "Il Signore sia testimone tra di noi, se non faremo come hai detto" (Gdc 11, 10). Allora Booz disse agli anziani e a tutto il popolo: "Voi siete oggi testimoni che io ho acquistato dalle mani di Noemi quanto apparteneva a Elimelech, a Chilion e a Maclon (Rt 4, 9). </w:t>
      </w:r>
    </w:p>
    <w:p w14:paraId="1CEAB9FE"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lastRenderedPageBreak/>
        <w:t xml:space="preserve">E che ho anche preso in moglie Rut, la Moabita, già moglie di Maclon, per assicurare il nome del defunto sulla sua eredità e perché il nome del defunto non scompaia tra i suoi fratelli e alla porta della sua città. Voi ne siete oggi testimoni" (Rt 4, 10). Tutto il popolo che si trovava alla porta rispose: "Ne siamo testimoni". Gli anziani aggiunsero: "Il Signore renda la donna, che entra in casa tua, come Rachele e Lia, le due donne che fondarono la casa d'Israele. Procurati ricchezze in Efrata, fatti un nome in Betlemme! (Rt 4, 11).  Invece i topi d'oro erano pari al numero delle città filistee appartenenti ai cinque capi, dalle fortezze sino ai villaggi di campagna. A testimonianza di tutto ciò rimane oggi nel campo di Giosuè a Bet-Semes la grossa pietra, sulla quale avevano deposto l'arca del Signore (1Sam 6, 18). </w:t>
      </w:r>
    </w:p>
    <w:p w14:paraId="73EE1704"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Egli soggiunse loro: "E' testimonio il Signore contro di voi ed è testimonio oggi il suo consacrato, che non trovate niente in mano mia?". Risposero: "Sì, è testimonio" (1Sam 12, 5). Allora Samuele disse al popolo: "E' testimonio il Signore che ha stabilito Mosè e Aronne e che ha fatto uscire i vostri padri dal paese d'Egitto (1Sam 12, 6). Riguardo alle parole che abbiamo detto io e tu, ecco è testimonio il Signore tra me e te per sempre" (1Sam 20, 23). Il re, fattolo chiamare, gli disse: "Non ti avevo forse giurato per il Signore e non ti avevo io testimoniato che, quando tu fossi uscito per andartene qua e là - lo sapevi bene! - saresti stato degno di morte? Tu mi avevi risposto: L'ordine è giusto! Ho capito (1Re 2, 42). Rigettarono i suoi decreti e le alleanze che aveva concluse con i loro padri, e le testimonianze che aveva loro date; seguirono le vanità e diventarono anch'essi fatui, a imitazione dei popoli loro vicini, dei quali il Signore aveva comandato di non imitare i costumi (2Re 17, 15). </w:t>
      </w:r>
    </w:p>
    <w:p w14:paraId="0FF5FB2D"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Allora il re convocò Ioiadà loro capo e gli disse: "Perché non hai richiesto dai leviti che portassero da Giuda e da Gerusalemme la tassa prescritta da Mosè servo del Signore e fissata dall'assemblea di Israele per la tenda della testimonianza? (2Cr 24, 6). Chiamiamo a testimonio contro di voi il cielo e la terra e il nostro Dio, il Signore dei nostri padri, che ci punisce per la nostra iniquità e per le colpe dei nostri padri, perché non ci lasci più in una situazione come questa in cui siamo oggi" (Gdt 7, 28). Protestando: "Moriamo tutti nella nostra innocenza. Testimoniano per noi il cielo e la terra che ci fate morire ingiustamente" (1Mac 2, 37). Caleb, testimoniando nell'adunanza, ebbe in sorte parte del nostro paese (1Mac 2, 56). </w:t>
      </w:r>
    </w:p>
    <w:p w14:paraId="6AB1B799"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Egli testimoniava a tutti le opere del sommo Dio, che aveva visto con i suoi occhi (2Mac 3, 36). Ma i Giudei che vi abitavano testimoniarono che i cittadini di Beisan avevano dimostrato loro benevolenza e buona comprensione nel tempo della sventura (2Mac 12, 30). Si è costituito testimone ed è insorto contro di me: il mio calunniatore mi accusa in faccia (Gb 16, 8). Ma ecco, fin d'ora il mio testimone è nei cieli, il mio mallevadore è lassù (Gb 16, 19). Con gli orecchi ascoltavano e mi dicevano felice, con gli occhi vedevano e mi rendevano testimonianza (Gb 29, 11). La legge del Signore è perfetta, rinfranca l'anima; la testimonianza del Signore è verace, rende saggio il semplice (Sal 18, 8). </w:t>
      </w:r>
    </w:p>
    <w:p w14:paraId="3EDD6902"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Non espormi alla brama dei miei avversari; contro di me sono insorti falsi testimoni che spirano violenza (Sal 26, 12). Sorgevano testimoni violenti, mi interrogavano su ciò che ignoravo (Sal 34, 11). Ascolta, popolo mio, voglio parlare, testimonierò contro di te, Israele: Io sono Dio, il tuo Dio (Sal 49, 7). </w:t>
      </w:r>
      <w:r w:rsidRPr="00D55AED">
        <w:rPr>
          <w:rFonts w:ascii="Arial" w:hAnsi="Arial"/>
          <w:i/>
          <w:iCs/>
          <w:sz w:val="22"/>
        </w:rPr>
        <w:lastRenderedPageBreak/>
        <w:t xml:space="preserve">Ha stabilito una testimonianza in Giacobbe, ha posto una legge in Israele: ha comandato ai nostri padri di farle conoscere ai loro figli (Sal 77, 5). Lo ha dato come testimonianza a Giuseppe, quando usciva dal paese d'Egitto. Un linguaggio mai inteso io sento (Sal 80, 6). Sempre saldo come la luna, testimone fedele nel cielo" (Sal 88, 38). Da tempo conosco le tue testimonianze che hai stabilite per sempre (Sal 118, 152). Falso testimone che diffonde menzogne e chi provoca litigi tra fratelli (Pr 6, 19). </w:t>
      </w:r>
    </w:p>
    <w:p w14:paraId="4F12584E"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Chi aspira alla verità proclama la giustizia, il falso testimone proclama l'inganno (Pr 12, 17). Il testimone vero non mentisce, quello falso spira menzogne (Pr 14, 5). Salvatore di vite è un testimone vero; chi spaccia menzogne è un impostore (Pr 14, 25). Il falso testimone non resterà impunito, chi diffonde menzogne non avrà scampo (Pr 19, 5). Il falso testimone non resterà impunito, chi diffonde menzogne perirà (Pr 19, 9). Il testimone iniquo si beffa della giustizia e la bocca degli empi ingoia l'iniquità (Pr 19, 28). Il falso testimone perirà, ma l'uomo che ascolta potrà parlare sempre (Pr 21, 28). Non testimoniare alla leggera contro il tuo prossimo e non ingannare con le labbra (Pr 24, 28). La sapienza è uno spirito amico degli uomini; ma non lascerà impunito chi insulta con le labbra, perché Dio è testimone dei suoi sentimenti e osservatore verace del suo cuore e ascolta le parole della sua bocca (Sap 1, 6). </w:t>
      </w:r>
    </w:p>
    <w:p w14:paraId="0DD2755E"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Quale testimonianza di quella gente malvagia esiste ancora una terra desolata, fumante insieme con alberi che producono frutti immaturi e a memoria di un'anima incredula, s'innalza una colonna di sale (Sap 10, 7). La malvagità condannata dalla propria testimonianza è qualcosa di vile e oppressa dalla coscienza presume sempre il peggio (Sap 17, 10). Molte labbra loderanno chi è splendido nei banchetti, e vera è la testimonianza della sua munificenza (Sir 31, 23). La città mormora di chi è tirchio nei banchetti; ed esatta è la testimonianza della sua avarizia (Sir 31, 24). Rendi testimonianza alle creature che sono tue fin dal principio, adempi le profezie fatte nel tuo nome (Sir 36, 14). </w:t>
      </w:r>
    </w:p>
    <w:p w14:paraId="5DED4022"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Io mi presi testimoni fidati, il sacerdote Uria e Zaccaria figlio di Iebarachìa (Is 8, 2). Si chiuda questa testimonianza, si sigilli questa rivelazione nel cuore dei miei discepoli (Is 8, 16). Attenetevi alla rivelazione, alla testimonianza. Certo, faranno questo discorso che non offre speranza d'aurora (Is 8, 20). Sarà un segno e una testimonianza per il Signore degli eserciti nel paese d'Egitto. Quando, di fronte agli avversari, invocheranno il Signore, allora egli manderà loro un salvatore che li difenderà e li libererà (Is 19, 20). Su, vieni, scrivi questo su una tavoletta davanti a loro, incidilo sopra un documento, perché resti per il futuro in testimonianza perenne (Is 30, 8). Sono deserte le strade, non c'è chi passi per la via. Egli ha violato l'alleanza, ha respinto i testimoni, non si è curato di alcuno (Is 33, 8). </w:t>
      </w:r>
    </w:p>
    <w:p w14:paraId="71C23FE6"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Si radunino insieme tutti i popoli e si raccolgano le nazioni. Chi può annunziare questo tra di loro e farci udire le cose passate? Presentino i loro testimoni e avranno ragione, ce li facciano udire e avranno detto la verità (Is 43, 9). Voi siete i miei testimoni - oracolo del Signore - miei servi, che io mi sono scelto perché mi conosciate e crediate in me e comprendiate che sono io. Prima di me non fu formato alcun dio né dopo ce ne sarà (Is 43, 10). Io ho predetto e ho salvato, mi son fatto sentire e non c'era tra voi alcun dio straniero. Voi siete miei testimoni - oracolo del Signore - e io sono Dio (Is 43, </w:t>
      </w:r>
      <w:r w:rsidRPr="00D55AED">
        <w:rPr>
          <w:rFonts w:ascii="Arial" w:hAnsi="Arial"/>
          <w:i/>
          <w:iCs/>
          <w:sz w:val="22"/>
        </w:rPr>
        <w:lastRenderedPageBreak/>
        <w:t xml:space="preserve">12). Non siate ansiosi e non temete: non forse già da molto tempo te l'ho fatto intendere e rivelato? Voi siete miei testimoni: C'è forse un dio fuori di me o una roccia che io non conosca?" (Is 44, 8). </w:t>
      </w:r>
    </w:p>
    <w:p w14:paraId="441A5BCE"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Tutto questo hai udito e visto; non vorresti testimoniarlo? Ora ti faccio udire cose nuove e segrete che tu nemmeno sospetti (Is 48, 6). Ecco l'ho costituito testimonio fra i popoli, principe e sovrano sulle nazioni (Is 55, 4). Poiché sono molti davanti a te i nostri delitti, i nostri peccati testimoniano contro di noi; poiché i nostri delitti ci stanno davanti e noi conosciamo le nostre iniquità (Is 59, 12). "Se le nostre iniquità testimoniano contro di noi, Signore, agisci per il tuo nome! Certo, sono molte le nostre infedeltà, abbiamo peccato contro di te (Ger 14, 7). Poiché essi hanno operato cose nefande in Gerusalemme, hanno commesso adulterio con le mogli del prossimo, hanno proferito in mio nome parole senza che io avessi dato loro alcun ordine. Io stesso lo so bene e ne sono testimone. Oracolo del Signore" (Ger 29, 23). </w:t>
      </w:r>
    </w:p>
    <w:p w14:paraId="4240D46A"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Stesi il documento del contratto, lo sigillai, chiamai i testimoni e pesai l'argento sulla stadera (Ger 32, 10). Diedi il contratto di compra a Baruc figlio di Neria, figlio di Macsia, sotto gli occhi di Canamel figlio di mio zio e sotto gli occhi dei testimoni che avevano sottoscritto il contratto di compra e sotto gli occhi di tutti i Giudei che si trovavano nell'atrio della prigione (Ger 32, 12). E tu, Signore Dio, mi dici: Comprati il campo con denaro e chiama i testimoni, mentre la città sarà messa in mano ai Caldei" (Ger 32, 25). Essi si compreranno campi con denaro, stenderanno contratti e li sigilleranno e si chiameranno testimoni nella terra di Beniamino e nei dintorni di Gerusalemme, nelle città di Giuda e nelle città della montagna e nelle città della Sefèla e nelle città del mezzogiorno, perché cambierò la loro sorte". Oracolo del Signore (Ger 32, 44). </w:t>
      </w:r>
    </w:p>
    <w:p w14:paraId="4C21B389"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Essi allora dissero a Geremia: "Il Signore sia contro di noi testimone verace e fedele, se non faremo quanto il Signore tuo Dio ti rivelerà per noi (Ger 42, 5). Abbiamo preso lei e le abbiamo domandato chi era quel giovane, ma lei non ce l'ha voluto dire. Di questo noi siamo testimoni" (Dn 13, 40). L'arroganza d'Israele testimonia contro di lui, Israele ed Efraim cadranno per le loro colpe e Giuda soccomberà con loro (Os 5, 5). L'arroganza d'Israele testimonia contro di loro, non ritornano al Signore loro Dio e, malgrado tutto, non lo ricercano (Os 7, 10). Udite, popoli tutti! Fa’ attenzione, o terra, con quanto contieni! Il Signore Dio sia testimone contro di voi, il Signore dal suo santo tempio (Mi 1, 2). </w:t>
      </w:r>
    </w:p>
    <w:p w14:paraId="43F15E1E"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Elimini il Signore chi ha agito così dalle tende di Giacobbe, il testimone e il mallevadore, e colui che offre l'offerta al Signore degli Eserciti (Ml 2, 12). E chiedete: Perché? Perché il Signore è testimone fra te e la donna della tua giovinezza, che ora perfidamente tradisci, </w:t>
      </w:r>
      <w:proofErr w:type="spellStart"/>
      <w:r w:rsidRPr="00D55AED">
        <w:rPr>
          <w:rFonts w:ascii="Arial" w:hAnsi="Arial"/>
          <w:i/>
          <w:iCs/>
          <w:sz w:val="22"/>
        </w:rPr>
        <w:t>mentr'essa</w:t>
      </w:r>
      <w:proofErr w:type="spellEnd"/>
      <w:r w:rsidRPr="00D55AED">
        <w:rPr>
          <w:rFonts w:ascii="Arial" w:hAnsi="Arial"/>
          <w:i/>
          <w:iCs/>
          <w:sz w:val="22"/>
        </w:rPr>
        <w:t xml:space="preserve"> è la tua consorte, la donna legata a te da un patto (Ml 2, 14). Io mi accosterò a voi per il giudizio e sarò un testimone pronto contro gli incantatori, contro gli adùlteri, contro gli spergiuri, contro chi froda il salario all'operaio, contro gli oppressori della vedova e dell'orfano e contro chi fa torto al forestiero. Costoro non mi temono, dice il Signore degli Eserciti (Ml 3, 5). Poi Gesù gli disse: "Guardati dal dirlo a qualcuno, ma va’ a mostrarti al sacerdote e presenta l'offerta prescritta da Mosè, e ciò serva come testimonianza per loro" (Mt 8, 4). </w:t>
      </w:r>
    </w:p>
    <w:p w14:paraId="1DB48C74"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E sarete condotti davanti ai governatori e ai re per causa mia, per dare testimonianza a loro e ai pagani (Mt 10, 18). Dal cuore, infatti, provengono i </w:t>
      </w:r>
      <w:r w:rsidRPr="00D55AED">
        <w:rPr>
          <w:rFonts w:ascii="Arial" w:hAnsi="Arial"/>
          <w:i/>
          <w:iCs/>
          <w:sz w:val="22"/>
        </w:rPr>
        <w:lastRenderedPageBreak/>
        <w:t xml:space="preserve">propositi malvagi, gli omicidi, gli adultèri, le prostituzioni, i furti, le false testimonianze, le bestemmie (Mt 15, 19). Se non ti ascolterà, prendi con te una o due persone, perché ogni cosa sia risolta sulla parola di due o tre testimoni (Mt 18, 16). Ed egli chiese: "Quali?". Gesù rispose "Non uccidere, non commettere adulterio, non rubare, non testimoniare il falso (Mt 19, 18). E così testimoniate, contro voi stessi, di essere figli degli uccisori dei profeti (Mt 23, 31). Frattanto questo vangelo del regno sarà annunziato in tutto il mondo, perché ne sia resa testimonianza a tutte le genti; e allora verrà la fine (Mt 24, 14). I sommi sacerdoti e tutto il sinedrio cercavano qualche falsa testimonianza contro Gesù, per condannarlo a morte (Mt 26, 59). </w:t>
      </w:r>
    </w:p>
    <w:p w14:paraId="327CF2AB"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Ma non riuscirono a trovarne alcuna, pur essendosi fatti avanti molti falsi testimoni (Mt 26, 60). Alzatosi il sommo sacerdote gli disse: "Non rispondi nulla? Che cosa testimoniano costoro contro di te?" (Mt 26, 62). Allora il sommo sacerdote si stracciò le vesti dicendo: "Ha bestemmiato! Perché abbiamo ancora bisogno di testimoni? Ecco, ora avete udito la bestemmia (Mt 26, 65). "Guarda di non dir niente a nessuno, ma va’, presentati al sacerdote, e offri per la tua purificazione quello che Mosè ha ordinato, a testimonianza per loro" (Mc 1, 44). Se in qualche luogo non vi riceveranno e non vi ascolteranno, andandovene, scuotete la polvere di sotto ai vostri piedi, a testimonianza per loro" (Mc 6, 11). </w:t>
      </w:r>
    </w:p>
    <w:p w14:paraId="7E764A42"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Tu conosci i comandamenti: Non uccidere, non commettere adulterio, non rubare, non dire falsa testimonianza, non frodare, onora il padre e la madre" (Mc 10, 19). Ma voi badate a voi stessi! Vi consegneranno ai sinedri, sarete percossi nelle sinagoghe, comparirete davanti a governatori e re a causa mia, per render testimonianza davanti a loro (Mc 13, 9). Intanto i capi dei sacerdoti e tutto il sinedrio cercavano una testimonianza contro Gesù per metterlo a morte, ma non la trovavano (Mc 14, 55). Molti infatti attestavano il falso contro di lui e così le loro testimonianze non erano concordi (Mc 14, 56). Ma alcuni si alzarono per testimoniare il falso contro di lui, dicendo (Mc 14, 57). Ma nemmeno su questo punto la loro testimonianza era concorde (Mc 14, 59). Allora il sommo sacerdote, levatosi in mezzo all'assemblea, interrogò Gesù dicendo: "Non rispondi nulla? Che cosa testimoniano costoro contro di te?" (Mc 14, 60). </w:t>
      </w:r>
    </w:p>
    <w:p w14:paraId="1B0BB266"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Allora il sommo sacerdote, stracciandosi le vesti, disse: "Che bisogno abbiamo ancora di testimoni? (Mc 14, 63). Come ce li hanno trasmessi coloro che ne furono testimoni fin da principio e divennero ministri della parola (Lc 1, 2). Tutti gli rendevano testimonianza ed erano meravigliati delle parole di grazia che uscivano dalla sua bocca e dicevano: "Non è il figlio di Giuseppe?" (Lc 4, 22). Gli ingiunse di non dirlo a nessuno: "Va’, mostrati al sacerdote e fa’ l'offerta per la tua purificazione, come ha ordinato Mosè, perché serva di testimonianza per essi" (Lc 5, 14). Quanto a coloro che non vi accolgono, nell'uscire dalla loro città, scuotete la polvere dai vostri piedi, a testimonianza contro di essi" (Lc 9, 5). Così voi date testimonianza e approvazione alle opere dei vostri padri: essi li uccisero e voi costruite loro i sepolcri (Lc 11, 48). </w:t>
      </w:r>
    </w:p>
    <w:p w14:paraId="2AC7C69A"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Tu conosci i comandamenti: Non commettere adulterio, non uccidere, non rubare, non testimoniare il falso, onora tuo padre e tua madre" (Lc 18, 20). Questo vi darà occasione di render testimonianza (Lc 21, 13). Risposero: "Che bisogno abbiamo ancora di testimonianza? L'abbiamo udito noi stessi </w:t>
      </w:r>
      <w:r w:rsidRPr="00D55AED">
        <w:rPr>
          <w:rFonts w:ascii="Arial" w:hAnsi="Arial"/>
          <w:i/>
          <w:iCs/>
          <w:sz w:val="22"/>
        </w:rPr>
        <w:lastRenderedPageBreak/>
        <w:t xml:space="preserve">dalla sua bocca" (Lc 22, 71). Di questo voi siete testimoni (Lc 24, 48). Egli venne come testimone per rendere testimonianza alla luce, perché tutti credessero per mezzo di lui (Gv 1, 7). Egli non era la luce, ma doveva render testimonianza alla luce (Gv 1, 8). Giovanni gli rende testimonianza e grida: "Ecco l'uomo di cui io dissi: Colui che viene dopo di me mi è passato avanti, perché era prima di me" (Gv 1, 15). </w:t>
      </w:r>
    </w:p>
    <w:p w14:paraId="4D1AC9BA"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E questa è la testimonianza di Giovanni, quando i Giudei gli inviarono da Gerusalemme sacerdoti e leviti a interrogarlo: "Chi sei tu?" (Gv 1, 19).  Giovanni rese testimonianza dicendo: "Ho visto lo Spirito scendere come una colomba dal cielo e posarsi su di lui (Gv 1, 32). E io ho visto e ho reso testimonianza che questi è il Figlio di Dio" (Gv 1, 34). E non aveva bisogno che qualcuno gli desse testimonianza su un altro, egli infatti sapeva quello che c'è in ogni uomo (Gv 2, 25). In verità, in verità ti dico, noi parliamo di quel che sappiamo e testimoniamo quel che abbiamo veduto; ma voi non accogliete la nostra testimonianza (Gv 3, 11). Andarono perciò da Giovanni e gli dissero: "Rabbì, colui che era con te dall'altra parte del Giordano, e al quale hai reso testimonianza, ecco sta battezzando e tutti accorrono a lui" (Gv 3, 26). </w:t>
      </w:r>
    </w:p>
    <w:p w14:paraId="17B9BEDD"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Voi stessi mi siete testimoni che ho detto: Non sono io il Cristo, ma io sono stato mandato innanzi a lui (Gv 3, 28). Egli attesta ciò che ha visto e udito, eppure nessuno accetta la sua testimonianza (Gv 3, 32). Chi però ne accetta la testimonianza, certifica che Dio è veritiero (Gv 3, 33). Se fossi io a render testimonianza a me stesso, la mia testimonianza non sarebbe vera (Gv 5, 31). Ma c'è un altro che mi rende testimonianza, e so che la testimonianza che egli mi rende è verace (Gv 5, 32). Voi avete inviato messaggeri da Giovanni ed egli ha reso testimonianza alla verità (Gv 5, 33). Io non ricevo testimonianza da un uomo; ma vi dico queste cose perché possiate salvarvi (Gv 5, 34). </w:t>
      </w:r>
    </w:p>
    <w:p w14:paraId="4BDBD30A"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Io però ho una testimonianza superiore a quella di Giovanni: le opere che il Padre mi ha dato da compiere, quelle stesse opere che io sto facendo, testimoniano di me che il Padre mi ha mandato (Gv 5, 36). E anche il Padre, che mi ha mandato, ha reso testimonianza di me. Ma voi non avete mai udito la sua voce, né avete visto il suo volto (Gv 5, 37). Voi scrutate le Scritture credendo di avere in esse la vita eterna; ebbene, sono proprio esse che mi rendono testimonianza (Gv 5, 39). Gli dissero allora i farisei: "Tu dai testimonianza di te stesso; la tua testimonianza non è vera" (Gv 8, 13). Gesù rispose: "Anche se io rendo testimonianza di me stesso, la mia testimonianza è vera, perché so da dove vengo e dove vado. Voi invece non sapete da dove vengo o dove vado (Gv 8, 14). </w:t>
      </w:r>
    </w:p>
    <w:p w14:paraId="4B3C0DA9"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Nella vostra Legge sta scritto che la testimonianza di due persone è vera (Gv 8, 17). Orbene, sono io che do testimonianza di me stesso, ma anche il Padre, che mi ha mandato, mi dà testimonianza" (Gv 8, 18). Gesù rispose loro: "Ve l'ho detto e non credete; le opere che io compio nel nome del Padre mio, queste mi danno testimonianza (Gv 10, 25). Intanto la gente che era stata con lui quando chiamò Lazzaro fuori dal sepolcro e lo risuscitò dai morti, gli rendeva testimonianza (Gv 12, 17). Quando verrà il Consolatore che io vi manderò dal Padre, lo Spirito di verità che procede dal Padre, egli mi renderà testimonianza (Gv 15, 26). E anche voi mi renderete testimonianza, perché siete stati con me fin dal principio (Gv 15, 27). </w:t>
      </w:r>
    </w:p>
    <w:p w14:paraId="59E4DCDE"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lastRenderedPageBreak/>
        <w:t xml:space="preserve">Allora Pilato gli disse: "Dunque tu sei re?". Rispose Gesù: "Tu lo dici; io sono re. Per questo io sono nato e per questo sono venuto nel mondo: per rendere testimonianza alla verità. Chiunque è dalla verità, ascolta la mia voce" (Gv 18, 37). Chi ha visto ne dà testimonianza e la sua testimonianza è vera e egli sa che dice il vero, perché anche voi crediate (Gv 19, 35). Questo è il discepolo che rende testimonianza su questi fatti e li ha scritti; e noi sappiamo che la sua testimonianza è vera (Gv 21, 24). Ma avrete forza dallo Spirito Santo che scenderà su di voi e mi sarete testimoni a Gerusalemme, in tutta la Giudea e la Samaria e fino agli estremi confini della terra" (At 1, 8). </w:t>
      </w:r>
    </w:p>
    <w:p w14:paraId="3BFA0DA3"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Incominciando dal battesimo di Giovanni fino al giorno in cui è stato di tra noi assunto in cielo, uno divenga, insieme a noi, testimone della sua risurrezione" (At 1, 22). Questo Gesù Dio l'ha risuscitato e noi tutti ne siamo testimoni (At 2, 32). E avete ucciso l'autore della vita. Ma Dio l'ha risuscitato dai morti e di questo noi siamo testimoni (At 3, 15). Con grande forza gli apostoli rendevano testimonianza della risurrezione del Signore Gesù e tutti essi godevano di grande stima (At 4, 33). E di questi fatti siamo testimoni noi e lo Spirito Santo, che Dio ha dato a coloro che si sottomettono a lui" (At 5, 32). Presentarono quindi dei falsi testimoni, che dissero: "Costui non cessa di proferire parole contro questo luogo sacro e contro la legge (At 6, 13). </w:t>
      </w:r>
    </w:p>
    <w:p w14:paraId="02E9E9A8"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I nostri padri avevano nel deserto la tenda della testimonianza, come aveva ordinato colui che disse a Mosè di costruirla secondo il modello che aveva visto (At 7, 44). lo trascinarono fuori della città e si misero a lapidarlo. E i testimoni deposero il loro mantello ai piedi di un giovane, chiamato Saulo (At 7, 58). Essi poi, dopo aver testimoniato e annunziato la parola di Dio, ritornavano a Gerusalemme ed evangelizzavano molti villaggi della Samaria (At 8, 25). E noi siamo testimoni di tutte le cose da lui compiute nella regione dei Giudei e in Gerusalemme. Essi lo uccisero appendendolo a una croce (At 10, 39). </w:t>
      </w:r>
    </w:p>
    <w:p w14:paraId="62B5716D"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Non a tutto il popolo, ma a testimoni prescelti da Dio, a noi, che abbiamo mangiato e bevuto con lui dopo la sua risurrezione dai morti (At 10, 41). Tutti i profeti gli rendono questa testimonianza: chiunque crede in lui ottiene la remissione dei peccati per mezzo del suo nome" (At 10, 43). E, dopo averlo rimosso dal regno, suscitò per loro come re Davide, al quale rese questa testimonianza: Ho trovato Davide, figlio di Iesse, uomo secondo il mio cuore; egli adempirà tutti i miei voleri (At 13, 22). Ed egli è apparso per molti giorni a quelli che erano saliti con lui dalla Galilea a Gerusalemme, e questi ora sono i suoi testimoni davanti al popolo (At 13, 31). Rimasero tuttavia colà per un certo tempo e parlavano fiduciosi nel Signore, che rendeva testimonianza alla predicazione della sua grazia e concedeva che per mano loro si operassero segni e prodigi (At 14, 3). </w:t>
      </w:r>
    </w:p>
    <w:p w14:paraId="65CD408F"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E Dio, che conosce i cuori, ha reso testimonianza in loro favore concedendo anche a loro lo Spirito Santo, come a noi (At 15, 8). Non ritengo tuttavia la mia vita meritevole di nulla, purché conduca a termine la mia corsa e il servizio che mi fu affidato dal Signore Gesù, di rendere testimonianza al messaggio della grazia di Dio (At 20, 24). Come può darmi testimonianza il sommo sacerdote e tutto il collegio degli anziani. Da loro ricevetti lettere per i nostri fratelli di Damasco e partii allo scopo di condurre anche quelli di là come prigionieri a Gerusalemme, per essere puniti (At 22, 5). Perché gli sarai testimone davanti a tutti gli uomini delle cose che hai visto e udito (At 22, 15). </w:t>
      </w:r>
      <w:r w:rsidRPr="00D55AED">
        <w:rPr>
          <w:rFonts w:ascii="Arial" w:hAnsi="Arial"/>
          <w:i/>
          <w:iCs/>
          <w:sz w:val="22"/>
        </w:rPr>
        <w:lastRenderedPageBreak/>
        <w:t xml:space="preserve">E vidi Lui che mi diceva: Affrettati ed esci presto da Gerusalemme, perché non accetteranno la tua testimonianza su di me (At 22, 18). </w:t>
      </w:r>
    </w:p>
    <w:p w14:paraId="0E329641"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Quando si versava il sangue di Stefano, tuo testimone, anch'io ero presente e approvavo e custodivo i vestiti di quelli che lo uccidevano (At 22, 20). La notte seguente gli venne accanto il Signore e gli disse: "Coraggio! Come hai testimoniato per me a Gerusalemme, così è necessario che tu mi renda testimonianza anche a Roma" (At 23, 11). Essi sanno pure da tempo, se vogliono renderne testimonianza, che, come fariseo, sono vissuto nella setta più rigida della nostra religione (At 26, 5). Su, alzati e rimettiti in piedi; ti sono apparso infatti per costituirti ministro e testimone di quelle cose che hai visto e di quelle per cui ti apparirò ancora (At 26, 16). Ma l'aiuto di Dio mi ha assistito fino a questo giorno, e posso ancora rendere testimonianza agli umili e ai grandi. Null'altro io affermo se non quello che i profeti e Mosè dichiararono che doveva accadere (At 26, 22). </w:t>
      </w:r>
    </w:p>
    <w:p w14:paraId="45BAE918"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E fissatogli un giorno, vennero in molti da lui nel suo alloggio; egli dal mattino alla sera espose loro accuratamente, rendendo la sua testimonianza, il regno di Dio, cercando di convincerli riguardo a Gesù, in base alla Legge di Mosè e ai Profeti (At 28, 23). Quel Dio, al quale rendo culto nel mio spirito annunziando il vangelo del Figlio suo, mi è testimone che io mi ricordo sempre di voi (Rm 1, 9). essi dimostrano che quanto la legge esige è scritto nei loro cuori come risulta dalla testimonianza della loro coscienza e dai loro stessi ragionamenti, che ora li accusano ora li difendono (Rm 2, 15). Ora invece, indipendentemente dalla legge, si è manifestata la giustizia di Dio, testimoniata dalla legge e dai profeti (Rm 3, 21). </w:t>
      </w:r>
    </w:p>
    <w:p w14:paraId="2E8D2160"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Dico la verità in Cristo, non mentisco, e la mia coscienza me ne dà testimonianza nello Spirito Santo (Rm 9, 1). Rendo infatti loro testimonianza che hanno zelo per Dio, ma non secondo una retta conoscenza (Rm 10, 2). La testimonianza di Cristo si è infatti stabilita tra voi così saldamente (1Cor 1, 6). Anch'io, o fratelli, quando venni tra voi, non mi presentai ad annunziarvi la testimonianza di Dio con sublimità di parola o di sapienza (1Cor 2, 1). Noi, poi, risultiamo falsi testimoni di Dio, perché contro Dio abbiamo testimoniato che egli ha risuscitato Cristo, mentre non lo ha risuscitato, se è vero che i morti non risorgono (1Cor 15, 15). Questo infatti è il nostro vanto: la testimonianza della coscienza di esserci comportati nel mondo, e particolarmente verso di voi, con la santità e sincerità che vengono da Dio (2Cor 1, 12). </w:t>
      </w:r>
    </w:p>
    <w:p w14:paraId="774629AD"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Dio è testimone che la nostra parola verso di voi non è "sì" e "no" (2Cor 1, 18). Io chiamo Dio a testimone sulla mia vita, che solo per risparmiarvi non sono più venuto a Corinto (2Cor 1, 23). Posso testimoniare infatti che hanno dato secondo i loro mezzi e anche al di là dei loro mezzi, spontaneamente (2Cor 8, 3). Questa è la terza volta che vengo da voi. Ogni questione si deciderà sulla dichiarazione di due o tre testimoni (2Cor 13, 1). Dove sono dunque le vostre felicitazioni? Vi rendo testimonianza che, se fosse stato possibile, vi sareste cavati anche gli occhi per darmeli (Gal 4, 15). Infatti Dio mi è testimonio del profondo affetto che ho per tutti voi nell'amore di Cristo Gesù (Fil 1, 8). Gli rendo testimonianza che si impegna a fondo per voi, come per quelli di Laodicèa e di Geràpoli (Col 4, 13). </w:t>
      </w:r>
    </w:p>
    <w:p w14:paraId="59B9CED4"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Mai infatti abbiamo pronunziato parole di adulazione, come sapete, né avuto pensieri di cupidigia: Dio ne è testimone (1Ts 2, 5). Voi siete testimoni, e Dio </w:t>
      </w:r>
      <w:r w:rsidRPr="00D55AED">
        <w:rPr>
          <w:rFonts w:ascii="Arial" w:hAnsi="Arial"/>
          <w:i/>
          <w:iCs/>
          <w:sz w:val="22"/>
        </w:rPr>
        <w:lastRenderedPageBreak/>
        <w:t xml:space="preserve">stesso è testimone, come è stato santo, giusto, irreprensibile il nostro comportamento verso di voi credenti (1Ts 2, 10). Quando egli verrà per esser glorificato nei suoi santi ed essere riconosciuto mirabile in tutti quelli che avranno creduto, perché è stata creduta la nostra testimonianza in mezzo a voi (2Ts 1, 10). Che ha dato se stesso in riscatto per tutti. Questa testimonianza egli l'ha data nei tempi stabiliti (1Tm 2, 6). Abbia la testimonianza di opere buone: abbia cioè allevato figli, praticato l'ospitalità, lavato i piedi ai santi, sia venuta in soccorso agli afflitti, abbia esercitato ogni opera di bene (1Tm 5, 10). Non accettare accuse contro un presbitero senza la deposizione di due o tre testimoni (1Tm 5, 19). </w:t>
      </w:r>
    </w:p>
    <w:p w14:paraId="484073F5"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Combatti la buona battaglia della fede, cerca di raggiungere la vita eterna alla quale sei stato chiamato e per la quale hai fatto la tua bella professione di fede davanti a molti testimoni (1Tm 6, 12). Al cospetto di Dio che dà vita a tutte le cose e di Gesù Cristo che ha dato la sua bella testimonianza davanti a Ponzio Pilato (1Tm 6, 13). Non vergognarti dunque della testimonianza da rendere al Signore nostro, né di me, che sono in carcere per lui; ma soffri anche tu insieme con me per il vangelo, aiutato dalla forza di Dio (2Tm 1, 8). e le cose che hai udito da me in presenza di molti testimoni, trasmettile a persone fidate, le quali siano in grado di ammaestrare a loro volta anche altri (2Tm 2, 2). Questa testimonianza è vera. Perciò correggili con fermezza, perché rimangano nella sana dottrina (Tt 1, 13). </w:t>
      </w:r>
    </w:p>
    <w:p w14:paraId="6BAD48C8"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Mentre Dio convalidava la loro testimonianza con segni e prodigi e miracoli d'ogni genere e doni dello Spirito Santo, distribuiti secondo la sua volontà (Eb 2, 4). Anzi, qualcuno in un passo ha testimoniato: Che cos'è l'uomo perché ti ricordi di lui o il figlio dell'uomo perché tu te ne curi? (Eb 2, 6). In verità Mosè fu fedele in tutta la casa di lui come servitore, per rendere testimonianza di ciò che doveva essere annunziato più tardi (Eb 3, 5). Gli è resa infatti questa testimonianza: Tu sei sacerdote in eterno alla maniera di Melchìsedek (Eb 7, 17). Quando qualcuno ha violato la legge di Mosè, viene messo a morte senza pietà sulla parola di due o tre testimoni (Eb 10, 28). </w:t>
      </w:r>
    </w:p>
    <w:p w14:paraId="71CE0522"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Per mezzo di questa fede gli antichi ricevettero buona testimonianza (Eb 11, 2). Per fede Enoch fu trasportato via, in modo da non vedere la morte; e non lo si trovò più, perché Dio lo aveva portato via. Infatti prima di essere trasportato via, ricevette la testimonianza di essere stato gradito a Dio (Eb 11, 5). Eppure, tutti costoro, pur avendo ricevuto per la loro fede una buona testimonianza, non conseguirono la promessa (Eb 11, 39). Anche noi dunque, circondati da un così gran numero di testimoni, deposto tutto ciò che è di peso e il peccato che ci intralcia, corriamo con perseveranza nella corsa che ci sta davanti (Eb 12, 1). </w:t>
      </w:r>
    </w:p>
    <w:p w14:paraId="07A7D986"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le vostre vesti sono state divorate dalle tarme; il vostro oro e il vostro argento sono consumati dalla ruggine, la loro ruggine si leverà a testimonianza contro di voi e divorerà le vostre carni come un fuoco. Avete accumulato tesori per gli ultimi giorni! (Gc 5, 3). Esorto gli anziani che sono tra voi, quale anziano come loro, testimone delle sofferenze di Cristo e partecipe della gloria che deve manifestarsi (1Pt 5, 1). Infatti, non per essere andati dietro a favole artificiosamente inventate vi abbiamo fatto conoscere la potenza e la venuta del Signore nostro Gesù Cristo, ma perché siamo stati testimoni oculari della sua grandezza (2Pt 1, 16). (poiché la vita si è fatta visibile, noi l'abbiamo </w:t>
      </w:r>
      <w:r w:rsidRPr="00D55AED">
        <w:rPr>
          <w:rFonts w:ascii="Arial" w:hAnsi="Arial"/>
          <w:i/>
          <w:iCs/>
          <w:sz w:val="22"/>
        </w:rPr>
        <w:lastRenderedPageBreak/>
        <w:t xml:space="preserve">veduta e di ciò rendiamo testimonianza e vi annunziamo la vita eterna, che era presso il Padre e si è resa visibile a noi) (1Gv 1, 2). </w:t>
      </w:r>
    </w:p>
    <w:p w14:paraId="4D509A02"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Questi è colui che è venuto con acqua e sangue, Gesù Cristo; non con acqua soltanto, ma con l'acqua e con il sangue. Ed è lo Spirito che rende testimonianza, perché lo Spirito è la verità (1Gv 5, 6). Poiché tre sono quelli che rendono testimonianza (1Gv 5, 7). Se accettiamo la testimonianza degli uomini, la testimonianza di Dio è maggiore; e la testimonianza di Dio è quella che ha dato al suo Figlio (1Gv 5, 9). Chi crede nel Figlio di Dio, ha questa testimonianza in sé. Chi non crede a Dio, fa di lui un bugiardo, perché non crede alla testimonianza che Dio ha reso a suo Figlio (1Gv 5, 10). E la testimonianza è questa: Dio ci ha dato la vita eterna e questa vita è nel suo Figlio (1Gv 5, 11). </w:t>
      </w:r>
    </w:p>
    <w:p w14:paraId="28311EA3"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Molto infatti mi sono rallegrato quando sono giunti alcuni fratelli e hanno reso testimonianza che tu sei verace in quanto tu cammini nella verità (3Gv 1, 3). Essi hanno reso testimonianza della tua carità davanti alla Chiesa, e farai bene a provvederli nel viaggio in modo degno di Dio (3Gv 1, 6). Quanto a Demetrio, tutti gli rendono testimonianza, anche la stessa verità; anche noi ne diamo testimonianza e tu sai che la nostra testimonianza è veritiera (3Gv 1, 12). Questi attesta la parola di Dio e la testimonianza di Gesù Cristo, riferendo ciò che ha visto (Ap 1, 2). e da Gesù Cristo, il testimone fedele, il primogenito dei morti e il principe dei re della terra. A Colui che ci ama e ci ha liberati dai nostri peccati con il suo sangue (Ap 1, 5). </w:t>
      </w:r>
    </w:p>
    <w:p w14:paraId="7F7119DE"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Io, Giovanni, vostro fratello e vostro compagno nella tribolazione, nel regno e nella costanza in Gesù, mi trovavo nell'isola chiamata Patmos a causa della parola di Dio e della testimonianza resa a Gesù (Ap 1, 9). So che abiti dove satana ha il suo trono; tuttavia tu tieni saldo il mio nome e non hai rinnegato la mia fede neppure al tempo in cui Antìpa, il mio fedele testimone, fu messo a morte nella vostra città, dimora di satana (Ap 2, 13). All'angelo della Chiesa di Laodicèa scrivi: Così parla l'Amen, il Testimone fedele e verace, il Principio della creazione di Dio (Ap 3, 14). Quando l'Agnello aprì il quinto sigillo, vidi sotto l'altare le anime di coloro che furono immolati a causa della parola di Dio e della testimonianza che gli avevano resa (Ap 6, 9). </w:t>
      </w:r>
    </w:p>
    <w:p w14:paraId="30FA64DE"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Ma farò in modo che i miei due Testimoni, vestiti di sacco, compiano la loro missione di profeti per milleduecento sessanta giorni" (Ap 11, 3). E quando poi avranno compiuto la loro testimonianza, la bestia che sale dall'Abisso farà guerra contro di loro, li vincerà e li ucciderà (Ap 11, 7). Ma essi lo hanno vinto per mezzo del sangue dell'Agnello e grazie alla testimonianza del loro martirio, poiché hanno disprezzato la vita fino a morire (Ap 12, 11). Allora il drago si infuriò contro la donna e se ne andò a far guerra contro il resto della sua discendenza, contro quelli che osservano i comandamenti di Dio e sono in possesso della testimonianza di Gesù (Ap 12, 17). Dopo ciò vidi aprirsi nel cielo il tempio che contiene la Tenda della Testimonianza (Ap 15, 5). Allora mi prostrai ai suoi piedi per adorarlo, ma egli mi disse: "Non farlo! Io sono servo come te e i tuoi fratelli, che custodiscono la testimonianza di Gesù. E' Dio che devi adorare". La testimonianza di Gesù è lo spirito di profezia (Ap 19, 10). Poi vidi alcuni troni e a quelli che vi si sedettero fu dato il potere di giudicare. Vidi anche le anime dei decapitati a causa della testimonianza di Gesù e della parola di Dio, e quanti non avevano adorato la bestia e la sua statua e non ne avevano ricevuto il marchio sulla fronte e sulla mano. Essi </w:t>
      </w:r>
      <w:r w:rsidRPr="00D55AED">
        <w:rPr>
          <w:rFonts w:ascii="Arial" w:hAnsi="Arial"/>
          <w:i/>
          <w:iCs/>
          <w:sz w:val="22"/>
        </w:rPr>
        <w:lastRenderedPageBreak/>
        <w:t xml:space="preserve">ripresero vita e regnarono con Cristo per mille anni (Ap 20, 4). Io, Gesù, ho mandato il mio angelo, per testimoniare a voi queste cose riguardo alle Chiese. Io sono la radice della stirpe di Davide, la stella radiosa del mattino" (Ap 22, 16). </w:t>
      </w:r>
    </w:p>
    <w:p w14:paraId="10FC5F02"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Il Signore ha esposto tutto ciò che ha fatto e detto in favore del suo popolo. In nulla ha mancato. Per essi ha fatto bene ogni cosa. Lui è innocente. Non è responsabile di nessuna cosa. Ora si può procedere nella causa contro il suo popolo.</w:t>
      </w:r>
    </w:p>
    <w:p w14:paraId="3CD598B5" w14:textId="77777777" w:rsidR="00D55AED" w:rsidRPr="00D55AED" w:rsidRDefault="00D55AED" w:rsidP="002057E5">
      <w:pPr>
        <w:pStyle w:val="Titolo3"/>
      </w:pPr>
      <w:bookmarkStart w:id="25" w:name="_Toc165106809"/>
      <w:r w:rsidRPr="00D55AED">
        <w:t>CAUSA DEL SIGNORE CONTRO IL SUO POPOLO</w:t>
      </w:r>
      <w:bookmarkEnd w:id="25"/>
      <w:r w:rsidRPr="00D55AED">
        <w:t xml:space="preserve"> </w:t>
      </w:r>
    </w:p>
    <w:p w14:paraId="69502E72"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Il Signore tratta l’uomo sempre da uomo. La causa contro il suo popolo ha un solo scopo: attestare che l’idolatria, l’immoralità, l’infedeltà alla Legge e all’Alleanza sono il frutto di scelte ben precise. Il popolo deve sapere che se si sceglie una via, necessariamente si giunge ad un punto finale. Non si può scegliere una via e pensare di raggiungere un altro risultato. Chi cammina verso Est non può pensare di giungere al Nord e chi procede verso Ovest non può immaginare di raggiungere il Sud. Né chi è diretto al Sud potrà credere che percorrendo quella via andrà al Nord.</w:t>
      </w:r>
    </w:p>
    <w:p w14:paraId="4412AB53"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Chi semina vento raccoglie tempesta. Chi scava una fossa vi precipita dentro. Chi commette il peccato incorre nella morte. Chi diviene idolatra miete ogni immoralità. Ogni albero produce i suoi frutti. Il Signore mette il suo popolo dinanzi alle sue responsabilità. Si è lasciato conquistare il cuore dagli idoli, si è smarrito su sentieri che danno solo morte. Non c'è né vita sulla via dell’idolatria e né progresso nel bene. Sulla via dell’idolatria cammina il male e di conseguenza ogni morte. Non solo l’antico popolo di Dio deve sapere questo, ma anche il nuovo popolo. Percorrendo vie non secondo il Vangelo e neanche secondo il resto della Parola del Signore, il frutto sarà uno, uno solo: la scristianizzazione della terra. </w:t>
      </w:r>
      <w:r w:rsidRPr="00D55AED">
        <w:rPr>
          <w:rFonts w:ascii="Arial" w:hAnsi="Arial"/>
          <w:i/>
          <w:sz w:val="24"/>
          <w:szCs w:val="22"/>
        </w:rPr>
        <w:t>“Fallisce il mio popolo per mancanza di Vangelo”.</w:t>
      </w:r>
      <w:r w:rsidRPr="00D55AED">
        <w:rPr>
          <w:rFonts w:ascii="Arial" w:hAnsi="Arial"/>
          <w:sz w:val="24"/>
          <w:szCs w:val="22"/>
        </w:rPr>
        <w:t xml:space="preserve"> </w:t>
      </w:r>
    </w:p>
    <w:p w14:paraId="1B4355D0"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È importante sapere questo. Quando il profeta vede il suo popolo giudicato dal Signore, subito manifesta a Dio qual è il suo desiderio per ritornare a Lui: una  religiosità ancora più marcata, capace di giungere fino all’immolazione dei propri figli. Il Signore risponde che la religiosità non ha mai operato frutti di giustizia e mai li opererà, anzi spesso la religiosità serve solo per mascherare e nascondere ogni ingiustizia. La religiosità non è causa di bene, non produce giustizia. Essa stessa dovrà essere il frutto della più grande  giustizia. La causa che produce il bene ha un solo nome: obbedienza. L’obbedienza è ascolto della voce del Signore ed esecuzione di ogni comando ricevuto nella più alta fedeltà.</w:t>
      </w:r>
    </w:p>
    <w:p w14:paraId="013FCB0F"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Oggi anche noi stiamo commettendo questo errore. Pensiamo che una riforma liturgia possa piacere al Signore. Certo ogni riforma liturgica è cosa buona in sé. Ma solo come mezzo, mai come fine. La religiosità è sempre un mezzo, mai un fine. La vera riforma strutturale che sempre serve al discepolo di Gesù è l’obbedienza perfetta alla Legge del Signore. Se oggi si vuole trovare ogni giustificazione alla trasgressione dei Comandamenti – mentre in realtà non vi è mai alcuna giustificazione – possiamo noi pensare di vivere il Vangelo? Il Vangelo poggia sui Comandamenti. Non si osservano i Comandamenti, non si osserva il </w:t>
      </w:r>
      <w:r w:rsidRPr="00D55AED">
        <w:rPr>
          <w:rFonts w:ascii="Arial" w:hAnsi="Arial"/>
          <w:sz w:val="24"/>
          <w:szCs w:val="22"/>
        </w:rPr>
        <w:lastRenderedPageBreak/>
        <w:t>Vangelo. Eppure la nostra stoltezza a questo ci sta conducendo: a giustificare la trasgressione dei Comandamenti in modo da permettere ampio accesso alla ritualità, che è tutta a servizio dell’obbedienza al Vangelo. Il Signore ci avverte con il rifiuto della religiosità come rimedio all’assenza di ogni obbedienza: la salvezza è per chi ama la giustizia e la pietà, cammina ascoltando con umiltà il suo Signore, dare piena osservanza alla legge dell’Alleanza, per il nuovo popolo di Dio, al Vangelo di Gesù. Chi semina volontà di Dio raccoglie conversione.</w:t>
      </w:r>
    </w:p>
    <w:p w14:paraId="075D9E4C"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Se lo colpisce con una pietra che aveva in mano, atta a causare la morte, e il colpito muore, quel tale è un omicida; l'omicida dovrà essere messo a morte (Nm 35, 17). O se lo colpisce con uno strumento di legno che aveva in mano, atto a causare la morte, e il colpito muore, quel tale è un omicida; l'omicida dovrà essere messo a morte (Nm 35, 18). O se, senza volerlo, gli fa cadere addosso una pietra che possa causare la morte e quegli ne muore, senza che l'altro che fosse nemico o gli volesse fare del male (Nm 35, 23). Quanto a Giaffa e a Ghezer, che tu reclami, esse causarono rovina grande nel nostro paese: per esse daremo cento talenti" (1Mac 15, 35). Sansone disse: "Che io muoia insieme con i Filistei!". Si curvò con tutta la forza e la casa rovinò addosso ai capi e a tutto il popolo che vi era dentro. Furono più i morti che egli causò con la sua morte di quanti aveva uccisi in vita (Gdc 16, 30). </w:t>
      </w:r>
    </w:p>
    <w:p w14:paraId="2D8E84A8"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Ma se il bue era solito cozzare con le corna già prima e il padrone era stato avvisato e non lo aveva custodito, se ha causato la morte di un uomo o di una donna, il bue sarà lapidato e anche il suo padrone dev'essere messo a morte (Es 21, 29). Poiché essi vi hanno trattati da nemici con le astuzie mediante le quali vi hanno sedotti nella faccenda di Peor e nella faccenda di Cozbi, figlia di un principe di Madian, loro sorella, che è stata uccisa il giorno del flagello causato per la faccenda di Peor" (Nm 25, 18). Si ricorderà certo di tutti i mali che abbiamo causati a lui, ai suoi fratelli e al suo popolo" (1Mac 10, 5). Avete devastato il loro territorio e avete causato rovina grande nel paese e vi siete impadroniti di molte località nel mio regno (1Mac 15, 29). Qualunque sventura, ma non la sventura causata dagli avversari; qualunque vendetta, ma non la vendetta dei nemici (Sir 25, 13). </w:t>
      </w:r>
    </w:p>
    <w:p w14:paraId="4F83E51A"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La tua condotta e le tue azioni ti hanno causato tutto ciò. Questo il guadagno della tua malvagità; com'è amaro! Ora ti penetra fino al cuore (Ger 4, 18). Risuona forse la tromba nella città, senza che il popolo si metta in allarme? Avviene forse nella città una sventura, che non sia causata dal Signore? (Am 3, 6). Colui che colpisce un uomo causandone la morte, sarà messo a morte (Es 21, 12). Molti considerano il prestito come cosa trovata e causano fastidi a coloro che li hanno aiutati (Sir 29, 4). </w:t>
      </w:r>
    </w:p>
    <w:p w14:paraId="11F90441"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All'uomo disse: "Poiché hai ascoltato la voce di tua moglie e hai mangiato dell'albero, di cui ti avevo comandato: Non ne devi mangiare, maledetto sia il suolo per causa tua! Con dolore ne trarrai il cibo per tutti i giorni della tua vita (Gen 3, 17). E lo chiamò Noè, dicendo: "Costui ci consolerà del nostro lavoro e della fatica delle nostre mani, a causa del suolo che il Signore ha maledetto" (Gen 5, 29). Allora Dio disse a Noè: "E' venuta per me la fine di ogni uomo, perché la terra, per causa loro, è piena di violenza; ecco, io li distruggerò insieme con la terra (Gen 6, 13). Il Signore ne odorò la soave fragranza e disse tra sé: "Non maledirò più il suolo a causa dell'uomo, perché l'istinto del cuore umano è incline al male fin dalla adolescenza; né colpirò più ogni essere vivente come ho fatto (Gen 8, 21). Dì dunque che tu sei mia </w:t>
      </w:r>
      <w:r w:rsidRPr="00D55AED">
        <w:rPr>
          <w:rFonts w:ascii="Arial" w:hAnsi="Arial"/>
          <w:i/>
          <w:iCs/>
          <w:sz w:val="22"/>
        </w:rPr>
        <w:lastRenderedPageBreak/>
        <w:t xml:space="preserve">sorella, perché io sia trattato bene per causa tua e io viva per riguardo a te" (Gen 12, 13). </w:t>
      </w:r>
    </w:p>
    <w:p w14:paraId="1924FFB1"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Ma Dio venne da Abimelech di notte, in sogno, e gli disse: "Ecco stai per morire a causa della donna che tu hai presa; essa appartiene a suo marito" (Gen 20, 3). Rispose Abramo: "Io mi sono detto: certo non vi sarà timor di Dio in questo luogo e mi uccideranno a causa di mia moglie (Gen 20, 11). Ma Abramo rimproverò Abimèlech a causa di un pozzo d'acqua, che i servi di Abimelech avevano usurpato (Gen 21, 25). Gli uomini del luogo lo interrogarono intorno alla moglie ed egli disse: "E' mia sorella"; infatti aveva timore di dire: "E' mia moglie", pensando che gli uomini del luogo lo uccidessero per causa di Rebecca, che era di bell'aspetto (Gen 26, 7). Abimèlech chiamò Isacco e disse: "Sicuramente essa è tua moglie. E perché tu hai detto: E' mia sorella?". Gli rispose Isacco: "Perché mi son detto: io non muoia per causa di lei!" (Gen 26, 9). Esse furono causa d'intima amarezza per Isacco e per Rebecca (Gen 26, 35). </w:t>
      </w:r>
    </w:p>
    <w:p w14:paraId="3B71E71E"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E Rebecca disse a Isacco: "Ho disgusto della mia vita a causa di queste donne hittite: se Giacobbe prende moglie tra le hittite come queste, tra le figlie del paese, a che mi giova la vita?" (Gen 27, 46). Gli disse Labano: "Se ho trovato grazia ai tuoi occhi... Per divinazione ho saputo che il Signore mi ha benedetto per causa tua" (Gen 30, 27). Infatti i loro possedimenti erano troppo grandi perché essi potessero abitare insieme e il territorio, dove essi soggiornavano, non poteva sostenerli per causa del loro bestiame (Gen 36, 7). Gli dissero i suoi fratelli: "Vorrai forse regnare su di noi o ci vorrai dominare?". Lo odiarono ancora di più a causa dei suoi sogni e delle sue parole (Gen 37, 8). Circa tre mesi dopo, fu portata a Giuda questa notizia: "Tamar, la tua nuora, si è prostituita e anzi è incinta a causa della prostituzione". Giuda disse: "Conducetela fuori e sia bruciata!" (Gen 38, 24). </w:t>
      </w:r>
    </w:p>
    <w:p w14:paraId="1BBC3E1F"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Da quando egli lo aveva fatto suo maggiordomo e incaricato di tutti i suoi averi, il Signore benedisse la casa dell'Egiziano per causa di Giuseppe e la benedizione del Signore fu su quanto aveva, in casa e nella campagna (Gen 39, 5). Si dimenticherà che vi era stata l'abbondanza nel paese a causa della carestia venuta in seguito, perché sarà molto dura (Gen 41, 31). Ma essi si spaventarono, perché venivano condotti in casa di Giuseppe, e dissero: "A causa del denaro, rimesso nei nostri sacchi l'altra volta, ci si vuol condurre là: per assalirci, piombarci addosso e prenderci come schiavi con i nostri asini" (Gen 43, 18). Il Signore disse: "Ho osservato la miseria del mio popolo in Egitto e ho udito il suo grido a causa dei suoi sorveglianti; conosco infatti le sue sofferenze (Es 3, 7). </w:t>
      </w:r>
    </w:p>
    <w:p w14:paraId="1FA7E509"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Allora si ritirò da lui. Essa aveva detto sposo di sangue a causa della circoncisione (Es 4, 26). Così fece il Signore: una massa imponente di mosconi entrò nella casa del faraone, nella casa dei suoi ministri e in tutto il paese d'Egitto; la regione era devastata a causa dei mosconi (Es 8, 20). I maghi non poterono stare alla presenza di Mosè a causa delle ulcere che li avevano colpiti come tutti gli Egiziani (Es 9, 11). In quel giorno tu istruirai tuo figlio: E' a causa di quanto ha fatto il Signore per me, quando sono uscito dall'Egitto (Es 13, 8). Si chiamò quel luogo Massa e Meriba, a causa della protesta degli Israeliti e perché misero alla prova il Signore, dicendo: "Il Signore è in mezzo a noi sì o no?" (Es 17, 7). Quando il bue di un uomo cozza contro il bue del suo prossimo e ne causa la morte, essi venderanno </w:t>
      </w:r>
      <w:r w:rsidRPr="00D55AED">
        <w:rPr>
          <w:rFonts w:ascii="Arial" w:hAnsi="Arial"/>
          <w:i/>
          <w:iCs/>
          <w:sz w:val="22"/>
        </w:rPr>
        <w:lastRenderedPageBreak/>
        <w:t xml:space="preserve">il bue vivo e se ne divideranno il prezzo; si divideranno anche la bestia morta (Es 21, 35). </w:t>
      </w:r>
    </w:p>
    <w:p w14:paraId="070A3F79"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Qualunque sia l'oggetto di una frode, si tratti di un bue, di un asino, di un montone, di una veste, di qualunque oggetto perduto, di cui uno dice: "E' questo!", la causa delle due parti andrà fino a Dio: colui che Dio dichiarerà colpevole restituirà il doppio al suo prossimo (Es 22, 8). Ad Aronne, a Eleazaro e a Itamar, suoi figli, Mosè disse: "Non vi scarmigliate i capelli del capo e non vi stracciate le vesti, perché non moriate e il Signore non si adiri contro tutta la comunità; ma i vostri fratelli, tutta la casa d'Israele, facciano pure lutto a causa della morte fulminea inflitta dal Signore (Lv 10, 6). Non rendete le vostre persone abominevoli con alcuno di questi animali che strisciano; non vi rendete immondi per causa loro, in modo da rimaner così contaminati (Lv 11, 43). E la legge per colei che è indisposta a causa delle regole, cioè per l'uomo o per la donna che abbia il flusso e per l'uomo che abbia rapporti intimi con una donna in stato d'immondezza" (Lv 15, 33). </w:t>
      </w:r>
    </w:p>
    <w:p w14:paraId="2F31B716"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Quelli che tra di voi saranno superstiti nei paesi dei loro nemici, si consumeranno a causa delle proprie iniquità; anche a causa delle iniquità dei loro padri periranno (Lv 26, 39). Il sacerdote ne offrirà uno in sacrificio espiatorio e l'altro in olocausto e farà per lui il rito espiatorio del peccato in cui è incorso a causa di quel morto; in quel giorno stesso, il nazireo consacrerà così il suo capo (Nm 6, 11). Maria e Aronne parlarono contro Mosè a causa della donna etiope che aveva sposata; infatti aveva sposato una Etiope (Nm 12, 1). Quel luogo fu chiamato valle di Escol a causa del grappolo d'uva che gli Israeliti vi tagliarono (Nm 13, 24). Il sacerdote farà il rito espiatorio per tutta la comunità degli Israeliti e sarà loro perdonato; infatti si tratta di un peccato commesso per inavvertenza ed essi hanno portato l'offerta, il sacrificio fatto in onore del Signore mediante il fuoco e il loro sacrificio espiatorio davanti al Signore, a causa della loro inavvertenza (Nm 15, 25). </w:t>
      </w:r>
    </w:p>
    <w:p w14:paraId="21498E53"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Egli disse alla comunità: "Allontanatevi dalle tende di questi uomini empi e non toccate nulla di ciò che è loro, perché non periate a causa di tutti i loro peccati" (Nm 16, 26). "Nostro padre è morto nel deserto. Egli non era nella compagnia di coloro che si adunarono contro il Signore, non era della gente di Core, ma è morto a causa del suo peccato, senza figli maschi (Nm 27, 3). </w:t>
      </w:r>
    </w:p>
    <w:p w14:paraId="1DE5DCFF"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Mosè portò la loro causa davanti al Signore (Nm 27, 5). Anche contro di me si adirò il Signore, per causa vostra, e disse: Neanche tu vi entrerai (Dt 1, 37). Ma il Signore si adirò contro di me, per causa vostra, e non mi esaudì. Il Signore mi disse: Basta, non parlarmi più di questa cosa (Dt 3, 26). Il Signore si adirò contro di me per causa vostra e giurò che io non avrei passato il Giordano e non sarei entrato nella fertile terra che il Signore Dio tuo ti dà in eredità (Dt 4, 21). Mangerai dunque a sazietà e benedirai il Signore Dio tuo a causa del paese fertile che ti avrà dato (Dt 8, 10). Quando il Signore tuo Dio li avrà scacciati dinanzi a te, non pensare: A causa della mia giustizia, il Signore mi ha fatto entrare in possesso di questo paese; mentre per la malvagità di queste nazioni il Signore le scaccia dinanzi a te (Dt 9, 4). </w:t>
      </w:r>
    </w:p>
    <w:p w14:paraId="165BEA1F"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No, tu non entri in possesso del loro paese a causa della tua giustizia, né a causa della rettitudine del tuo cuore; ma il Signore tuo Dio scaccia quelle nazioni dinanzi a te per la loro malvagità e per mantenere la parola che il </w:t>
      </w:r>
      <w:r w:rsidRPr="00D55AED">
        <w:rPr>
          <w:rFonts w:ascii="Arial" w:hAnsi="Arial"/>
          <w:i/>
          <w:iCs/>
          <w:sz w:val="22"/>
        </w:rPr>
        <w:lastRenderedPageBreak/>
        <w:t xml:space="preserve">Signore ha giurato ai tuoi padri, ad Abramo, a Isacco e a Giacobbe (Dt 9, 5). Sappi dunque che non a causa della tua giustizia il Signore tuo Dio ti dà il possesso di questo fertile paese; anzi tu sei un popolo di dura cervice (Dt 9, 6). Poi mi prostrai davanti al Signore, come avevo fatto la prima volta, per quaranta giorni e per quaranta notti; non mangiai pane né bevvi acqua, a causa del gran peccato che avevate commesso, facendo ciò che è male agli occhi del Signore per provocarlo (Dt 9, 18). Quando in una causa ti sarà troppo difficile decidere tra assassinio e assassinio, tra diritto e diritto, tra percossa e percossa, in cose su cui si litiga nelle tue città, ti alzerai e salirai al luogo che il Signore tuo Dio avrà scelto (Dt 17, 8). Perché chiunque fa queste cose è in abominio al Signore; a causa di questi abomini, il Signore tuo Dio sta per scacciare quelle nazioni davanti a te (Dt 18, 12). </w:t>
      </w:r>
    </w:p>
    <w:p w14:paraId="5F3165AD"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I due uomini fra i quali ha luogo la causa compariranno davanti al Signore, davanti ai sacerdoti e ai giudici in carica in quei giorni (Dt 19, 17). Se si trova qualcuno in mezzo a te che sia immondo a causa d'un accidente notturno, uscirà dall'accampamento e non vi entrerà (Dt 23, 11). Il Signore lancerà contro di te la maledizione, la costernazione e la minaccia in ogni lavoro a cui metterai mano, finché tu sia distrutto e perisca rapidamente a causa delle tue azioni malvage per avermi abbandonato (Dt 28, 20). Alla mattina dirai: Se fosse sera! e alla sera dirai: Se fosse mattina!, a causa del timore che ti agiterà il cuore e delle cose che i tuoi occhi vedranno (Dt 28, 67). Io, in quel giorno, nasconderò il volto a causa di tutto il male che avranno fatto rivolgendosi ad altri dei (Dt 31, 18). Questo disse per Giuda: "Ascolta, Signore, la voce di Giuda e riconducilo verso il suo popolo; la sua mano difenderà la sua causa e tu sarai l'aiuto contro i suoi avversari" (Dt 33, 7). </w:t>
      </w:r>
    </w:p>
    <w:p w14:paraId="05168374"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Gli risposero: "I tuoi servi vengono da un paese molto lontano, a causa del nome del Signore Dio tuo, poiché abbiamo udito della sua fama, di quanto ha fatto in Egitto (Gs 9, 9). Faremo loro questo: li lasceremo vivere e così non ci sarà su di noi lo sdegno, a causa del giuramento che abbiamo loro prestato" (Gs 9, 20). Risposero a Giosuè e dissero: "Era stato riferito ai tuoi servi quanto il Signore Dio tuo aveva ordinato a Mosè  suo servo, di dare cioè a voi tutto il paese e di sterminare dinanzi a voi tutti gli abitanti del paese; allora abbiamo avuto molto timore per le nostre vite a causa vostra e perciò facemmo tal cosa (Gs 9, 24). Israele fu ridotto in grande miseria a causa di Madian e gli Israeliti gridarono al Signore (Gdc 6, 6). Quando gli Israeliti ebbero gridato a causa di Madian (Gdc 6, 7). Ioas rispose a quanti insorgevano contro di lui: "Volete difendere voi la causa di Baal e venirgli in aiuto? Chi vorrà difendere la sua causa sarà messo a morte prima di domattina; se è Dio, difenda da sé la sua causa, per il fatto che hanno demolito il suo altare" (Gdc 6, 31). </w:t>
      </w:r>
    </w:p>
    <w:p w14:paraId="4BBDB84E"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Perciò in quel giorno Gedeone fu chiamato Ierub-Baal, perché si disse: "Baal difenda la sua causa contro di lui, perché egli ha demolito il suo altare" (Gdc 6, 32). Gedeone ne fece un efod che pose in Ofra sua città; tutto Israele vi si prostrò davanti in quel luogo e ciò divenne una causa di rovina per Gedeone e per la sua casa (Gdc 8, 27). La sua rivale per giunta l'affliggeva con durezza a causa della sua umiliazione, perché il Signore aveva reso sterile il suo grembo (1Sam 1, 6). Allora griderete a causa del re che avrete voluto eleggere, ma il Signore non vi ascolterà" (1Sam 8, 18). Ora state qui raccolti e io voglio discutere con voi davanti al Signore a causa di tutti i benefici che il Signore ha operato con voi e con i vostri padri (1Sam 12, 7). Davide disse </w:t>
      </w:r>
      <w:r w:rsidRPr="00D55AED">
        <w:rPr>
          <w:rFonts w:ascii="Arial" w:hAnsi="Arial"/>
          <w:i/>
          <w:iCs/>
          <w:sz w:val="22"/>
        </w:rPr>
        <w:lastRenderedPageBreak/>
        <w:t xml:space="preserve">a Saul: "Nessuno si perda d'animo a causa di costui. Il tuo servo andrà a combattere con questo Filisteo" (1Sam 17, 32). </w:t>
      </w:r>
    </w:p>
    <w:p w14:paraId="485466E5"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Davide disse: "Signore, Dio d'Israele, il tuo servo ha sentito dire che Saul cerca di venire contro Keila e di distruggere la città per causa mia (1Sam 23, 10). Rispose Saul: "Benedetti voi nel nome del Signore, perché vi siete presi a cuore la mia causa (1Sam 23, 21). Il Signore sia arbitro e giudice tra me e te, veda e giudichi la mia causa e mi faccia giustizia di fronte a te" (1Sam 24, 16). Ma poi fu detto al re Davide: "Il Signore ha benedetto la casa di Obed-Edom e quanto gli appartiene, a causa dell'arca di Dio". Allora Davide andò e trasportò l'arca di Dio dalla casa di Obed-Edom nella città di Davide, con gioia (2Sam 6, 12). Davide disse: "E' forse rimasto qualcuno della casa di Saul, a cui io possa fare del bene a causa di Giònata?" (2Sam 9, 1). Amnon ne ebbe una tal passione, da cadere malato a causa di Tamar sua sorella; poiché essa era vergine pareva impossibile ad Amnon di poterle fare qualcosa (2Sam 13, 2). </w:t>
      </w:r>
    </w:p>
    <w:p w14:paraId="68FC41DF"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La vittoria in quel giorno si cambiò in lutto per tutto il popolo, perché il popolo sentì dire in quel giorno: "Il re è desolato a causa del figlio" (2Sam 19, 3). In tutte le tribù d'Israele tutto il popolo stava discutendo e diceva: "Il re ci ha liberati dalle mani dei nostri nemici e ci ha salvati dalle mani dei Filistei; ora è dovuto fuggire dal paese a causa di Assalonne (2Sam 19, 10). Tu sai che Davide mio padre non ha potuto edificare un tempio al nome del Signore suo Dio a causa delle guerre che i nemici gli mossero da tutte le parti, finché il Signore non li prostrò sotto la pianta dei suoi piedi (1Re 5, 17). E i sacerdoti non poterono rimanervi per compiere il servizio a causa della nube, perché la gloria del Signore riempiva il tempio (1Re 8, 11). </w:t>
      </w:r>
    </w:p>
    <w:p w14:paraId="3077EA52"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Anche lo straniero, che non appartiene a Israele tuo popolo, se viene da un paese lontano a causa del tuo nome (1Re 8, 41). La causa della sua ribellione al re fu la seguente: Salomone costruiva il Millo e chiudeva la breccia apertasi nella città di Davide suo padre (1Re 11, 27). A lui rimarrà una tribù a causa di Davide mio servo e a causa di Gerusalemme, città da me scelta fra tutte le tribù di Israele (1Re 11, 32). Non gli toglierò il regno di mano, perché l'ho stabilito capo per tutti i giorni della sua vita a causa di Davide, mio servo da me scelto, il quale ha osservato i miei comandi e i miei decreti (1Re 11, 34). A suo figlio lascerò una tribù perché a causa di Davide mio servo ci sia sempre una lampada dinanzi a me in Gerusalemme, città che mi sono scelta per porvi il mio nome (1Re 11, 36). Il Signore abbandonerà Israele a causa dei peccati di Geroboamo, commessi da lui e fatti commettere a Israele" (1Re 14, 16). </w:t>
      </w:r>
    </w:p>
    <w:p w14:paraId="03650B42"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A causa dei peccati di Geroboamo, commessi da lui e fatti commettere a Israele, e a causa dello sdegno a cui aveva provocato il Signore Dio di Israele (1Re 15, 30). A causa di tutti i peccati di Baasa e dei peccati di Ela suo figlio, di quelli commessi da loro e di quelli fatti commettere a Israele, irritando con i loro idoli il Signore Dio di Israele (1Re 16, 13). Ciò avvenne a causa del peccato che egli aveva commesso compiendo ciò che è male agli occhi del Signore, imitando la condotta di Geroboamo e il peccato con cui aveva fatto peccare Israele (1Re 16, 19). Il Signore, però, non volle distruggere Giuda a causa di Davide suo servo, secondo la promessa fattagli di lasciargli sempre una lampada per lui e per i suoi figli (2Re 8, 19). Alla fine il Signore si mostrò benevolo, ne ebbe compassione e tornò a favorirli a causa della sua alleanza </w:t>
      </w:r>
      <w:r w:rsidRPr="00D55AED">
        <w:rPr>
          <w:rFonts w:ascii="Arial" w:hAnsi="Arial"/>
          <w:i/>
          <w:iCs/>
          <w:sz w:val="22"/>
        </w:rPr>
        <w:lastRenderedPageBreak/>
        <w:t xml:space="preserve">con Abramo, Isacco e Giacobbe; per questo non volle distruggerli né scacciarli davanti a sé, fino ad oggi (2Re 13, 23). </w:t>
      </w:r>
    </w:p>
    <w:p w14:paraId="566D90AF"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Tuttavia il Signore non attenuò l'ardore della sua grande ira, che era divampata contro Giuda a causa di tutte le provocazioni di Manasse (2Re 23, 26). Ciò avvenne in Giuda solo per volere del Signore, che volle allontanarlo dalla sua presenza a causa del peccato di Manasse, per tutto ciò che aveva fatto (2Re 24, 3). E anche a causa del sangue innocente versato quando aveva riempito di sangue innocente Gerusalemme; per questo il Signore non volle placarsi (2Re 24, 4). Ciò accadde in Gerusalemme e in Giuda a causa dell'ira del Signore, tanto che infine li allontanò da sé. Sedecìa poi si ribellò al re di Babilonia (2Re 24, 20). Così Saul morì a causa della sua infedeltà al Signore, perché non ne aveva ascoltato la parola e perché aveva evocato uno spirito per consultarlo (1Cr 10, 13). Davide allora riconobbe che il Signore l'aveva confermato re su Israele e che il suo regno era molto esaltato a causa del suo popolo Israele (1Cr 14, 2). I sacerdoti non riuscivano a rimanervi per il loro servizio a causa della nube, perché la gloria del Signore aveva riempito il tempio di Dio (2Cr 5, 14). </w:t>
      </w:r>
    </w:p>
    <w:p w14:paraId="44545BC5"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Anche lo straniero, che non appartiene al tuo popolo Israele, se viene da un paese lontano a causa del tuo grande nome, della tua mano potente e del tuo braccio teso, a pregare in questo tempio (2Cr 6, 32). Su ogni causa che vi verrà presentata da parte dei vostri fratelli che abitano nelle loro città - si tratti di omicidio o di una questione che riguarda la legge o un comando, gli statuti o i decreti - istruiteli in modo che non si rendano colpevoli davanti al Signore e il suo sdegno non si riversi su di voi e sui vostri fratelli. Agite così e non diventerete colpevoli (2Cr 19, 10). Ma il Signore non volle distruggere la casa di Davide a causa dell'alleanza che aveva conclusa con Davide e della promessa fattagli di lasciargli sempre una lampada, per lui e per i suoi figli (2Cr 21, 7). C'era là un profeta del Signore, di nome Oded. Costui uscì incontro all'esercito che giungeva in Samaria e disse: "Ecco, a causa dello sdegno contro Giuda, il Signore, Dio dei vostri padri, li ha messi nelle vostre mani; ma voi li avete massacrati con un furore tale che è giunto fino al cielo (2Cr 28, 9). </w:t>
      </w:r>
    </w:p>
    <w:p w14:paraId="7351785E"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Poiché il Signore aveva umiliato Giuda a causa di Acaz re di Giuda, che aveva fomentato l'immoralità in Giuda ed era stato infedele al Signore (2Cr 28, 19). Perché si facciano ricerche nel libro delle memorie dei tuoi padri: tu troverai in questo libro di memorie e constaterai che questa città è ribelle, causa di guai per i re e le province, e le ribellioni vi sono avvenute dai tempi antichi. Per tali ragioni questa città è stata distrutta (Esd 4, 15). Dopo ciò che è venuto su di noi a causa delle nostre cattive azioni e per la nostra grande colpevolezza, benché tu, Dio nostro, ci abbia punito meno di quanto meritavano le nostre colpe e ci abbia concesso di formare questo gruppo di superstiti (Esd 9, 13). Signore, Dio di Israele, per la tua bontà è rimasto di noi oggi un gruppo di superstiti: eccoci davanti a te con la nostra colpevolezza. Ma a causa di essa non possiamo resistere alla tua presenza!" (Esd 9, 15). </w:t>
      </w:r>
    </w:p>
    <w:p w14:paraId="1783AC41"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Esdra allora, alzatosi davanti alla casa di Dio, andò nella camera di Giovanni, figlio di Eliasib. Là egli passò la notte, senza prendere cibo né bere acqua, perché era in lutto a causa dell'infedeltà dei rimpatriati (Esd 10, 6). I nostri </w:t>
      </w:r>
      <w:r w:rsidRPr="00D55AED">
        <w:rPr>
          <w:rFonts w:ascii="Arial" w:hAnsi="Arial"/>
          <w:i/>
          <w:iCs/>
          <w:sz w:val="22"/>
        </w:rPr>
        <w:lastRenderedPageBreak/>
        <w:t xml:space="preserve">capi stiano a rappresentare tutta l'assemblea; e tutti quelli delle nostre città che hanno sposato donne straniere vengano in date determinate e accompagnati dagli anziani della rispettiva città e dai loro giudici, finché non abbiano allontanato da noi l'ira ardente del nostro Dio per questa causa" (Esd 10, 14). Quel che si preparava a mie spese ogni giorno era un bue, sei capi scelti di bestiame minuto e cacciagione; ogni dieci giorni vino per tutti in abbondanza. Tuttavia non ho mai chiesto la provvista assegnata al governatore, perché il popolo era già gravato abbastanza a causa dei lavori (Ne 5, 18). Oggi eccoci schiavi nel paese che tu hai concesso ai nostri padri perché ne mangiassero i frutti e ne godessero i beni. I suoi prodotti abbondanti sono dei re ai quali tu ci hai sottoposti a causa dei nostri peccati e che sono padroni dei nostri corpi e del nostro bestiame a loro piacere, e noi siamo in grande angoscia" (Ne 9, 36). </w:t>
      </w:r>
    </w:p>
    <w:p w14:paraId="31740810"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"A causa di tutto questo noi vogliamo sancire un impegno stabile e lo mettiamo in iscritto. Sul documento sigillato vi siano le firme dei nostri capi, dei nostri leviti e dei nostri sacerdoti" (Ne 10, 1). In quei giorni osservai in Giuda alcuni che pigiavano nei tini in giorno di sabato, altri che trasportavano i covoni e li caricavano sugli asini, e anche vino, uva, fichi e ogni sorta di carichi, che introducevano a Gerusalemme in giorno di sabato; io protestai a causa del giorno in cui vendevano le derrate (Ne 13, 15). Allora Achikar prese a cuore la mia causa e potei così ritornare a Ninive. Al tempo di Sennàcherib re degli Assiri, Achikar era stato gran coppiere, ministro della giustizia, amministratore e sovrintendente della contabilità e Assarhaddon l'aveva mantenuto in carica. Egli era mio nipote e uno della mia parentela (Tb 1, 22). Ella mi disse: "Mi è stato dato in più del salario". Ma io non le credevo e le ripetevo di restituirlo ai padroni e a causa di ciò arrossivo di lei. Allora per tutta risposta mi disse: "Dove sono le tue elemosine? Dove sono le tue buone opere? Ecco, lo si vede bene dal come sei ridotto!" (Tb 2, 14). </w:t>
      </w:r>
    </w:p>
    <w:p w14:paraId="4B662E78"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Ama, o figlio, i tuoi fratelli; nel tuo cuore non concepire disprezzo per i tuoi fratelli, figli e figlie del tuo popolo, e tra di loro scegliti la moglie. L'orgoglio infatti è causa di rovina e di grande inquietudine. Nella pigrizia vi è povertà e miseria, perché l'ignavia è madre della fame (Tb 4, 13). Furono presi da indescrivibile terrore all'avanzarsi di lui e furono costernati a causa di Gerusalemme e del tempio del Signore, loro Dio (Gdt 4, 2). Erano ammirati della bellezza di lei e ammirati degli Israeliti a causa di lei e si dicevano l'un l'altro: "Chi disprezzerà un popolo che possiede tali donne? Sarà bene non lasciarne sopravvivere alcun uomo, perché, liberi, potrebbero far perdere la testa a tutto il mondo" (Gdt 10, 19). Fuggirono gli abitanti di Gerusalemme a causa loro e la città divenne abitazione di stranieri; divenne straniera alla sua gente e i suoi figli l'abbandonarono (1Mac 1, 38). </w:t>
      </w:r>
    </w:p>
    <w:p w14:paraId="2A119793"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Ma si accorse che non bastavano le riserve del suo tesoro e che le entrate del paese erano poche a causa delle rivolte e delle rovine che aveva provocato nella regione per estirpare le tradizioni che erano in vigore dai tempi antichi (1Mac 3, 29). Riconosco che a causa di tali cose mi colpiscono questi mali: ed ecco muoio nella più nera tristezza in paese straniero" (1Mac 6, 13). A causa di questo i figli del nostro popolo hanno posto assedio alla fortezza e si sono estraniati da noi; inoltre uccidono quanti di noi capitano nelle loro mani e si dividono i nostri averi (1Mac 6, 24). Noi dunque ti nominiamo oggi sommo sacerdote del tuo popolo e amico del re - gli aveva inviato anche la porpora e la corona d'oro - perché tu favorisca la nostra </w:t>
      </w:r>
      <w:r w:rsidRPr="00D55AED">
        <w:rPr>
          <w:rFonts w:ascii="Arial" w:hAnsi="Arial"/>
          <w:i/>
          <w:iCs/>
          <w:sz w:val="22"/>
        </w:rPr>
        <w:lastRenderedPageBreak/>
        <w:t xml:space="preserve">causa e mantenga amicizia con noi" (1Mac 10, 20). Nessuno avrà il potere di intentare causa contro di loro o di disturbarli per alcun motivo (1Mac 10, 35). </w:t>
      </w:r>
    </w:p>
    <w:p w14:paraId="7FF09E0B"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"Soltanto tu ti sei alzato contro di noi e io sono diventato oggetto di derisione e di scherno a causa tua. Perché ti fai forte contro di noi stando sui monti? (1Mac 10, 70). Per questa causa sono morti i miei fratelli, tutti per la causa di Israele, e sono restato io solo (1Mac 13, 4). "Giònata tuo fratello lo tratteniamo a causa del denaro che doveva all'erario del re per gli affari che amministrava (1Mac 13, 15). Trifone allestì tutta la sua cavalleria per andare, ma in quella notte cadde neve abbondantissima, e così a causa della neve non poté andare. Perciò si mosse e andò in Gàlaad (1Mac 13, 22). Vedendo infatti la massa di numeri e l'effettiva difficoltà per chi desidera di inoltrarsi nelle narrazioni storiche, a causa della vastità della materia (2Mac 2, 24). Ma Eliodòro, a causa degli ordini ricevuti dal re, rispose recisamente che quelle ricchezze dovevano essere trasferite nell'erario del re (2Mac 3, 13). </w:t>
      </w:r>
    </w:p>
    <w:p w14:paraId="4CEBFC50"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Ma appunto a causa di queste li sorprese una grave situazione e si ebbero quali avversari e punitori proprio coloro le cui istituzioni seguivano con zelo e a cui cercavano di rassomigliare in tutto (2Mac 4, 16). Così il re prosciolse dalle accuse Menelao, causa di tutto il male, e a quegli infelici che, se avessero discusso la causa anche presso gli Sciti, sarebbero stati prosciolti come innocenti, decretò la pena di morte (2Mac 4, 47). Antioco si inorgoglì, non comprendendo che il Signore si era sdegnato per breve tempo a causa dei peccati degli abitanti della città e per questo quel luogo era stato abbandonato (2Mac 5, 17). Ma il Signore aveva eletto non già il popolo a causa di quel luogo, ma quel luogo a causa del popolo (2Mac 5, 19). A loro volta, per colpa della mia finzione, durante pochi e brevissimi giorni di vita, si perdano per causa mia e io procuri così disonore e macchia alla mia vecchiaia (2Mac 6, 25). </w:t>
      </w:r>
    </w:p>
    <w:p w14:paraId="143B6DB2"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Ridotto in fin di vita, egli diceva: "E' bello morire a causa degli uomini, per attendere da Dio l'adempimento delle speranze di essere da lui di nuovo risuscitati; ma per te la risurrezione non sarà per la vita" (2Mac 7, 14). Dopo di lui presero il sesto; mentre stava per morire, egli disse: "Non illuderti stoltamente; noi soffriamo queste cose per causa nostra, perché abbiamo peccato contro il nostro Dio; perciò ci succedono cose che muovono a meraviglia (2Mac 7, 18). Tolomeo, chiamato Macrone, preferendo osservare la giustizia nei riguardi dei Giudei, a causa dei torti che erano stati fatti loro, cercava di svolgere i rapporti con loro pacificamente (2Mac 10, 12). Se dunque conserverete il vostro buon impegno per gli interessi del regno, procurerò anche in avvenire di esservi causa di favori (2Mac 11, 19). </w:t>
      </w:r>
    </w:p>
    <w:p w14:paraId="46EBF6F7"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Ma il Re dei re eccitò l'ira di Antioco contro quello scellerato e, quando Lisia ebbe additato costui come causa di tutti i mali, diede ordine che fosse condotto a Berèa e messo a morte secondo l'usanza del luogo (2Mac 13, 4). Spinto anzitutto da schietta premura per gli interessi del re e dalla preoccupazione della sconsideratezza delle suddette persone, in secondo luogo mirando ai miei concittadini, perché, a causa del disordine della situazione descritta, tutto il nostro popolo viene non poco impoverito (2Mac 14, 8). </w:t>
      </w:r>
    </w:p>
    <w:p w14:paraId="656E4F80"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Io, invece, mi rivolgerei a Dio e a Dio esporrei la mia causa (Gb 5, 8). Chi vuol muover causa contro di me? Perché allora tacerò, pronto a morire (Gb </w:t>
      </w:r>
      <w:r w:rsidRPr="00D55AED">
        <w:rPr>
          <w:rFonts w:ascii="Arial" w:hAnsi="Arial"/>
          <w:i/>
          <w:iCs/>
          <w:sz w:val="22"/>
        </w:rPr>
        <w:lastRenderedPageBreak/>
        <w:t xml:space="preserve">13, 19). Tu che ti rodi l'anima nel tuo furore, forse per causa tua sarà abbandonata la terra e le rupi si staccheranno dal loro posto? (Gb 18, 4). Esporrei davanti a lui la mia causa e avrei piene le labbra di ragioni (Gb 23, 4). Non sono infatti perduto a causa della tenebra, né a causa dell'oscurità che ricopre il mio volto (Gb 23, 17). Padre io ero per i poveri ed esaminavo la causa dello sconosciuto (Gb 29, 16). Più ancora quando tu dici che non lo vedi, che la tua causa sta innanzi a lui e tu in lui speri (Gb 35, 14). Il Signore decide la causa dei popoli: giudicami, Signore, secondo la mia giustizia, secondo la mia innocenza, o Altissimo (Sal 7, 9). </w:t>
      </w:r>
    </w:p>
    <w:p w14:paraId="53ECBF4F"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Perché hai sostenuto il mio diritto e la mia causa; siedi in trono giudice giusto (Sal 9, 5). Preghiera. Di Davide. Accogli, Signore, la causa del giusto, sii attento al mio grido. Porgi l'orecchio alla mia preghiera: sulle mie labbra non c'è inganno (Sal 16, 1). Mostrami, Signore, la tua via, guidami sul retto cammino, a causa dei miei nemici (Sal 26, 11). Déstati, svégliati per il mio giudizio, per la mia causa, Signore mio Dio (Sal 34, 23). Putride e fetide sono le mie piaghe a causa della mia stoltezza (Sal 37, 6). Fammi giustizia, o Dio, difendi la mia causa contro gente spietata; liberami dall'uomo iniquo e fallace (Sal 42, 1). Chi spera in te, a causa mia non sia confuso, Signore, Dio degli eserciti; per me non si vergogni chi ti cerca, Dio d'Israele (Sal 68, 7). Sorgi, Dio, difendi la tua causa, ricorda che lo stolto ti insulta tutto il giorno (Sal 73, 22). Non permise che alcuno li opprimesse e castigò i re per causa loro (Sal 104, 14). </w:t>
      </w:r>
    </w:p>
    <w:p w14:paraId="3C74236C"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Lo irritarono anche alle acque di Meriba e Mosè fu punito per causa loro (Sal 105, 32). Difendi la mia causa, riscattami, secondo la tua parola fammi vivere (Sal 118, 154). So che il Signore difende la causa dei miseri, il diritto dei poveri (Sal 139, 13). Chi chiude un occhio causa dolore, chi riprende a viso aperto procura pace (Pr 10, 10). Un cattivo messaggero causa sciagure, un inviato fedele apporta salute (Pr 13, 17). Perché il Signore difenderà la loro causa e spoglierà della vita coloro che li hanno spogliati (Pr 22, 23). Perché il loro vendicatore è forte, egli difenderà la loro causa contro di te (Pr 23, 11). Discuti la tua causa con il tuo vicino, ma non rivelare il segreto altrui (Pr 25, 9). Il giusto si prende a cuore la causa dei miseri, ma l'empio non intende ragione (Pr 29, 7). Osserva gli ordini del re e, a causa del giuramento fatto a Dio (Qo 8, 2). A causa sua la terra fu sommersa, ma la sapienza di nuovo la salvò pilotando il giusto e per mezzo di un semplice legno (Sap 10, 4). </w:t>
      </w:r>
    </w:p>
    <w:p w14:paraId="4E7FCB63"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L'adorazione di idoli senza nome è principio, causa e fine di ogni male (Sap 14, 27). Quanto meno nell'intimo ci si aspetta da essi, tanto più grave si stima l'ignoranza della causa che produce il tormento (Sap 17, 12). Cadendo mezzi morti qua e là, ognuno mostrava la causa della morte (Sap 18, 18). Non muovere causa a un giudice, perché giudicheranno in suo favore secondo il suo parere (Sir 8, 14). L'impero passa da un popolo a un altro a causa delle ingiustizie, delle violenze e delle ricchezze (Sir 10, 8). Se mi succederà il male a causa sua, chiunque lo venga a sapere si guarderà da lui (Sir 22, 26). Signore, padre e padrone della mia vita, non abbandonarmi al loro volere, non lasciarmi cadere a causa loro (Sir 23, 1). Dalla donna ha avuto inizio il peccato, per causa sua tutti moriamo (Sir 25, 24). Sta’ attento a non sbagliare a causa della lingua, perché tu non cada davanti a chi ti insidia (Sir 28, 26). Molti sono andati in rovina a causa dell'oro, il loro disastro era davanti a loro (Sir 31, 6). Perché l'abuso dei cibi causa malattie, l'ingordigia provoca coliche (Sir 37, 30). </w:t>
      </w:r>
    </w:p>
    <w:p w14:paraId="17AA770C"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lastRenderedPageBreak/>
        <w:t xml:space="preserve">Questi mali sono stati creati per i malvagi, per loro causa si ebbe anche il diluvio (Sir 40, 10). Contro un padre empio imprecano i figli, perché sono disprezzati a causa sua (Sir 41, 7). Anche a Isacco fu fatta la stessa promessa a causa di Abramo suo padre (Sir 44, 22). imparate a fare il bene, ricercate la giustizia, soccorrete l'oppresso, rendete giustizia all'orfano, difendete la causa della vedova" (Is 1, 17). I tuoi capi sono ribelli e complici di ladri; tutti sono bramosi di regali, ricercano mance, non rendono giustizia all'orfano e la causa della vedova fino a loro non giunge (Is 1, 23). Il Signore appare per muovere causa, egli si presenta per giudicare il suo popolo (Is 3, 13). Preparate il massacro dei suoi figli a causa dell'iniquità del loro padre e non sorgano più a conquistare la terra e a riempire il mondo di rovine" (Is 14, 21). Il paese di Giuda sarà il terrore degli Egiziani; quando se ne parlerà, ne avranno spavento, a causa del proposito che il Signore degli eserciti ha formulato sopra di esso (Is 19, 17). </w:t>
      </w:r>
    </w:p>
    <w:p w14:paraId="01A5D849"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Allora saranno abbattuti e confusi a causa dell'Etiopia, loro speranza, e a causa dell'Egitto, di cui si vantavano. In quel giorno gli abitanti di questo lido diranno: Ecco che cosa è successo al paese al quale ci eravamo rivolti e nel quale cercavamo rifugio per essere aiutati e liberati dal re di Assiria! Ora come ci salveremo?" (Is 20, 5). Presentate la vostra causa, dice il Signore, portate le vostre prove, dice il re di Giacobbe (Is 41, 21). Dice il Signore, il redentore di Israele, il suo Santo, a colui la cui vita è disprezzata, al reietto delle nazioni, al servo dei potenti: "I re vedranno e si alzeranno in piedi, i principi vedranno e si prostreranno, a causa del Signore che è fedele, a causa del Santo di Israele che ti ha scelto" (Is 49, 7). Così dice il tuo Signore Dio, il tuo Dio che difende la causa del suo popolo: "Ecco io ti tolgo di mano il calice della vertigine, la coppa della mia ira; tu non lo berrai più (Is 51, 22). </w:t>
      </w:r>
    </w:p>
    <w:p w14:paraId="52672297"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Ecco tu chiamerai gente che non conoscevi; accorreranno a te popoli che non ti conoscevano a causa del Signore, tuo Dio, del Santo di Israele, perché egli ti ha onorato (Is 55, 5). Perisce il giusto, nessuno ci bada. I pii sono tolti di mezzo, nessuno ci fa caso. Il giusto è tolto di mezzo a causa del male (Is 57, 1). Nessuno muove causa con giustizia, nessuno la discute con lealtà. Si confida nel nulla e si dice il falso, si concepisce la malizia e si genera l'iniquità (Is 59, 4). Ascoltate la parola del Signore, voi che venerate la sua parola. Hanno detto i vostri fratelli che vi odiano, che vi respingono a causa del mio nome: "Mostri il Signore la sua gloria, e voi fateci vedere la vostra gioia!". Ma essi saranno confusi (Is 66, 5). Per questo intenterò ancora un processo contro di voi, - oracolo del Signore - e farò causa ai vostri nipoti (Ger 2, 9). Circoncidetevi per il Signore, circoncidete il vostro cuore, uomini di Giuda e abitanti di Gerusalemme, perché la mia ira non divampi come fuoco e non bruci senza che alcuno la possa spegnere, a causa delle vostre azioni perverse (Ger 4, 4). </w:t>
      </w:r>
    </w:p>
    <w:p w14:paraId="59A6CBEE"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Sono grassi e pingui, oltrepassano i limiti del male; non difendono la giustizia, non si curano della causa dell'orfano, non fanno giustizia ai poveri (Ger 5, 28). Andate, dunque, nella mia dimora che era in Silo, dove avevo da principio posto il mio nome; considerate che cosa io ne ho fatto a causa della malvagità di Israele, mio popolo (Ger 7, 12). Guai a me a causa della mia ferita; la mia piaga è incurabile. Eppure io avevo pensato: "E' solo un dolore che io posso sopportare" (Ger 10, 19). Il Signore degli eserciti che ti ha piantato preannunzia la sventura contro di te, a causa della malvagità che hanno commesso a loro danno la casa di Israele e la casa di Giuda </w:t>
      </w:r>
      <w:r w:rsidRPr="00D55AED">
        <w:rPr>
          <w:rFonts w:ascii="Arial" w:hAnsi="Arial"/>
          <w:i/>
          <w:iCs/>
          <w:sz w:val="22"/>
        </w:rPr>
        <w:lastRenderedPageBreak/>
        <w:t xml:space="preserve">irritandomi con il bruciare incenso a Baal (Ger 11, 17). Ora, Signore degli eserciti, giusto giudice, che scruti il cuore e la mente, possa io vedere la tua vendetta su di loro, poiché a te ho affidato la mia causa (Ger 11, 20). </w:t>
      </w:r>
    </w:p>
    <w:p w14:paraId="6EEA3CEE"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Essi hanno seminato grano e mietuto spine, si sono stancati senz'alcun vantaggio; restano confusi per il loro raccolto a causa dell'ira ardente del Signore" (Ger 12, 13). Li renderò oggetto di spavento per tutti i regni della terra a causa di Manasse figlio di Ezechia, re di Giuda, per ciò che egli ha fatto in Gerusalemme (Ger 15, 4). Non essere per me causa di spavento, tu, mio solo rifugio nel giorno della sventura (Ger 17, 17). Signore degli eserciti, che provi il giusto e scruti il cuore e la mente, possa io vedere la tua vendetta su di essi; poiché a te ho affidato la mia causa! (Ger 20, 12). Casa di Davide, così dice il Signore: Amministrate la giustizia ogni mattina e liberate l'oppresso dalla mano dell'oppressore, se no la mia ira divamperà come fuoco, si accenderà e nessuno potrà spegnerla, a causa della malvagità delle vostre azioni (Ger 21, 12). Egli tutelava la causa del povero e del misero e tutto andava bene; questo non significa infatti conoscermi? Oracolo del Signore (Ger 22, 16). </w:t>
      </w:r>
    </w:p>
    <w:p w14:paraId="2B305DA4"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Tutti i tuoi pastori saranno pascolo del vento e i tuoi amanti andranno schiavi. Allora ti dovrai vergognare ed essere confusa, a causa di tutte le tue iniquità (Ger 22, 22). Contro i profeti. Mi si spezza il cuore nel petto, tremano tutte le mie membra, sono come un ubriaco e come chi è inebetito dal vino, a causa del Signore e a causa delle sue sante parole (Ger 23, 9). "Poiché il paese è pieno di adùlteri; a causa della maledizione tutto il paese è in lutto, si sono inariditi i pascoli della steppa. Il loro fine è il male e la loro forza è l'ingiustizia (Ger 23, 10). Sono devastati i prati tranquilli a causa dell'ardente ira del Signore (Ger 25, 37). Il leone abbandona la sua tana, poiché il loro paese è una desolazione a causa della spada devastatrice e a causa della sua ira ardente" (Ger 25, 38). Forse ti ascolteranno e ognuno abbandonerà la propria condotta perversa; in tal caso disdirò tutto il male che pensavo di fare loro a causa della malvagità delle loro azioni (Ger 26, 3). </w:t>
      </w:r>
    </w:p>
    <w:p w14:paraId="798514B2"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Perché gridi per la tua ferita? Incurabile è la tua piaga. A causa della tua grande iniquità, dei molti tuoi peccati, io ti ho fatto questi mali (Ger 30, 15). Poiché causa della mia ira e del mio sdegno è stata questa città da quando la edificarono fino ad oggi; così io la farò scomparire dalla mia presenza (Ger 32, 31). A causa di tutto il male che gli Israeliti e i figli di Giuda commisero per provocarmi, essi, i loro re, i loro capi, i loro sacerdoti e i loro profeti, gli uomini di Giuda e gli abitanti di Gerusalemme (Ger 32, 32). Dei Caldei venuti a far guerra e a riempirle dei cadaveri degli uomini che io ho colpito nella mia ira e nel mio furore, poiché ho nascosto il volto distornandolo da questa città a causa di tutta la loro malvagità (Ger 33, 5). Quando l'esercito dei Caldei si allontanò da Gerusalemme a causa dell'esercito del faraone (Ger 37, 11). A causa delle iniquità che commisero per provocarmi, andando a offrire incenso e a venerare altri dei, che né loro conoscevano né voi né i vostri padri conoscevate (Ger 44, 3). </w:t>
      </w:r>
    </w:p>
    <w:p w14:paraId="0177F2BE"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A causa dell'ira del Signore non sarà più abitata, sarà tutta una desolazione. Chiunque passerà vicino a Babilonia rimarrà stupito e fischierà davanti a tutte le sue piaghe (Ger 50, 13). Ma il loro vendicatore è forte, Signore degli eserciti è il suo nome. Egli sosterrà efficacemente la loro causa, per rendere tranquilla la terra e sconvolgere gli abitanti di Babilonia (Ger 50, 34). Il </w:t>
      </w:r>
      <w:r w:rsidRPr="00D55AED">
        <w:rPr>
          <w:rFonts w:ascii="Arial" w:hAnsi="Arial"/>
          <w:i/>
          <w:iCs/>
          <w:sz w:val="22"/>
        </w:rPr>
        <w:lastRenderedPageBreak/>
        <w:t xml:space="preserve">Signore ha fatto trionfare la nostra giusta causa, venite, raccontiamo in Sion l'opera del Signore nostro Dio" (Ger 51, 10). Perciò così parla il Signore: "Ecco io difendo la tua causa, compio la tua vendetta; prosciugherò il suo mare, disseccherò le sue sorgenti (Ger 51, 36). Ma, a causa dell'ira del Signore, in Gerusalemme e in Giuda le cose arrivarono a tal punto che il Signore li scacciò dalla sua presenza. Sedecìa si era ribellato al re di Babilonia (Ger 52, 3). Ti sia presente tutta la loro malvagità e trattali duramente come hai trattato me, a causa di tutte le mie prevaricazioni. Molti sono infatti i miei sospiri e il mio cuore si consuma" (Lam 1, 22). </w:t>
      </w:r>
    </w:p>
    <w:p w14:paraId="71A82316"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Quando fan torto a un altro in una causa, forse non vede il Signore tutto ciò? (Lam 3, 36). Tu hai difeso, Signore, la mia causa, hai riscattato la mia vita (Lam 3, 58). La nostra pelle si è fatta bruciante come un forno a causa degli ardori della fame (Lam 5, 10). Farò in mezzo a te quanto non ho mai fatto e non farò mai più, a causa delle tue colpe abominevoli (Ez 5, 9). Getteranno l'argento per le strade e il loro oro si cambierà in immondizia, con esso non si sfameranno, non si riempiranno il ventre, perché è stato per loro causa di peccato (Ez 7, 19). Per raggiungere al cuore gli Israeliti, che si sono allontanati da me a causa di tutti i loro idoli (Ez 14, 5). Oppure se io infestassi quel paese di bestie feroci, che lo privassero dei suoi figli e ne facessero un deserto che nessuno potesse attraversare a causa delle bestie feroci (Ez 14, 15). </w:t>
      </w:r>
    </w:p>
    <w:p w14:paraId="5A56E872"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Ma se il giusto si allontana dalla giustizia e commette l'iniquità e agisce secondo tutti gli abomini che l'empio commette, potrà egli vivere? Tutte le opere giuste da lui fatte saranno dimenticate; a causa della prevaricazione in cui è caduto e del peccato che ha commesso, egli morirà (Ez 18, 24). Se il giusto si allontana dalla giustizia per commettere l'iniquità e a causa di questa muore, egli muore appunto per l'iniquità che ha commessa (Ez 18, 26). Perciò, o Israeliti, io giudicherò ognuno di voi secondo la sua condotta. Oracolo del Signore Dio. Convertitevi e desistete da tutte le vostre iniquità, e l'iniquità non sarà più causa della vostra rovina (Ez 18, 30). Il tuo cuore si era inorgoglito per la tua bellezza, la tua saggezza si era corrotta a causa del tuo splendore: ti ho gettato a terra e ti ho posto davanti ai re che ti vedano (Ez 28, 17). Io lo diedi in balìa di un principe di popoli; lo rigettai a causa della sua empietà (Ez 31, 11). Per te farò stupire molti popoli e tremeranno i loro re a causa tua, quando sguainerò la spada davanti a loro. Ognuno tremerà ad ogni istante per la sua vita, nel giorno della tua rovina" (Ez 32, 10). Sapranno che io sono il Signore quando farò del loro paese una solitudine e un deserto, a causa di tutti gli abomini che hanno commessi (Ez 33, 29). </w:t>
      </w:r>
    </w:p>
    <w:p w14:paraId="5320408B"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Giusto è stato il tuo giudizio per quanto hai fatto ricadere su di noi e sulla città santa dei nostri padri, Gerusalemme. Con verità e giustizia tu ci hai inflitto tutto questo a causa dei nostri peccati (Dn 3, 28). Ora invece, Signore, noi siamo diventati più piccoli di qualunque altra nazione, ora siamo umiliati per tutta la terra a causa dei nostri peccati (Dn 3, 37). Continuai a guardare a causa delle parole superbe che quel corno proferiva, e vidi che la bestia fu uccisa e il suo corpo distrutto e gettato a bruciare sul fuoco (Dn 7, 11). I suoi stessi commensali saranno causa della sua rovina; il suo esercito sarà travolto e molti cadranno uccisi (Dn 11, 26). Sono venuti i giorni del castigo, sono giunti i giorni del rendiconto, - Israele lo sappia: un pazzo è il profeta, l'uomo ispirato vaneggia - a causa delle tue molte iniquità, per la gravità del tuo affronto (Os 9, 7). Gli domandarono: "Spiegaci dunque per causa di chi </w:t>
      </w:r>
      <w:r w:rsidRPr="00D55AED">
        <w:rPr>
          <w:rFonts w:ascii="Arial" w:hAnsi="Arial"/>
          <w:i/>
          <w:iCs/>
          <w:sz w:val="22"/>
        </w:rPr>
        <w:lastRenderedPageBreak/>
        <w:t xml:space="preserve">abbiamo questa sciagura. Qual è il tuo mestiere? Da dove vieni? Qual è il tuo paese? A quale popolo appartieni?" (Gn 1, 8). </w:t>
      </w:r>
    </w:p>
    <w:p w14:paraId="1758FA40"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Egli disse loro: "Prendetemi e gettatemi in mare e si calmerà il mare che ora è contro di voi, perché io so che questa grande tempesta vi ha colto per causa mia" (Gn 1, 12). Allora implorarono il Signore e dissero: "Signore, fa’ che noi non periamo a causa della vita di questo uomo e non imputarci il sangue innocente poiché tu, Signore, agisci secondo il tuo volere" (Gn 1, 14). Perciò, per causa vostra, Sion sarà arata come un campo e Gerusalemme diverrà un mucchio di rovine, il monte del tempio un'altura selvosa (Mi 3, 12). Ascoltate, o monti, il processo del Signore e porgete l'orecchio, o perenni fondamenta della terra, perché il Signore è in lite con il suo popolo, intenta causa con Israele (Mi 6, 2).  Sopporterò lo sdegno del Signore perché ho peccato contro di lui, finché egli tratti la mia causa e mi renda ragione, finché mi faccia uscire alla luce e io veda la sua giustizia (Mi 7, 9). La terra diventerà un deserto a causa dei suoi abitanti, a motivo delle loro azioni (Mi 7, 13). </w:t>
      </w:r>
    </w:p>
    <w:p w14:paraId="4B85365A"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Poiché tu hai spogliato molte genti, gli altri popoli spoglieranno te, a causa del sangue umano versato, della violenza fatta alla regione, alla città e ai suoi abitanti (Ab 2, 8). Poiché lo scempio fatto al Libano ricadrà su di te e il massacro degli animali ti colmerà di spavento, a causa del sangue umano versato, della violenza fatta alla regione, alla città e a tutti i suoi abitanti (Ab 2, 17). Le parole e i decreti che io avevo comunicato ai miei servi, i profeti, non si sono forse adempiuti sui padri vostri? Essi si sono convertiti e hanno detto: Quanto il Signore degli eserciti ci aveva minacciato a causa dei nostri traviamenti e delle nostre colpe, l'ha eseguito sopra di noi" (Zc 1, 6). Ma prima di questi giorni non c'era salario per l'uomo, né salario per l'animale; non c'era sicurezza alcuna per chi andava e per chi veniva a causa degli invasori: io stesso mettevo gli uomini l'un contro l'altro (Zc 8, 10). </w:t>
      </w:r>
    </w:p>
    <w:p w14:paraId="5082F103"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Beati i perseguitati per causa della giustizia, perché di essi è il regno dei cieli (Mt 5, 10). Beati voi quando vi insulteranno, vi perseguiteranno e, mentendo, diranno ogni sorta di male contro di voi per causa mia (Mt 5, 11). E sarete condotti davanti ai governatori e ai re per causa mia, per dare testimonianza a loro e ai pagani (Mt 10, 18). E sarete odiati da tutti a causa del mio nome; ma chi persevererà sino alla fine sarà salvato (Mt 10, 22). Chi avrà trovato la sua vita, la perderà: e chi avrà perduto la sua vita per causa mia, la troverà (Mt 10, 39). Ma non ha radice in sé ed è incostante, sicché appena giunge una tribolazione o persecuzione a causa della parola, egli ne resta scandalizzato (Mt 13, 21). E si scandalizzavano per causa sua. Ma Gesù disse loro: "Un profeta non è disprezzato se non nella sua patria e in casa sua" (Mt 13, 57). E non fece molti miracoli a causa della loro incredulità (Mt 13, 58). </w:t>
      </w:r>
    </w:p>
    <w:p w14:paraId="4A64E385"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Erode aveva arrestato Giovanni e lo aveva fatto incatenare e gettare in prigione per causa di Erodìade, moglie di Filippo suo fratello (Mt 14, 3). Il re ne fu contristato, ma a causa del giuramento e dei commensali ordinò che le fosse data (Mt 14, 9). La barca intanto distava già qualche miglio da terra ed era agitata dalle onde, a causa del vento contrario (Mt 14, 24). Perché chi vorrà salvare la propria vita, la perderà; ma chi perderà la propria vita per causa mia, la troverà (Mt 16, 25). Allora vi consegneranno ai supplizi e vi uccideranno, e sarete odiati da tutti i popoli a causa del mio nome (Mt 24, 9). </w:t>
      </w:r>
      <w:r w:rsidRPr="00D55AED">
        <w:rPr>
          <w:rFonts w:ascii="Arial" w:hAnsi="Arial"/>
          <w:i/>
          <w:iCs/>
          <w:sz w:val="22"/>
        </w:rPr>
        <w:lastRenderedPageBreak/>
        <w:t xml:space="preserve">E se quei giorni non fossero abbreviati, nessun vivente si salverebbe; ma a causa degli eletti quei giorni saranno abbreviati (Mt 24, 22). Allora Gesù disse loro: "Voi tutti vi scandalizzerete per causa mia in questa notte. Sta scritto infatti: Percuoterò il pastore e saranno disperse le pecore del gregge (Mt 26, 31). Mentre egli sedeva in tribunale, sua moglie gli mandò a dire: "Non avere a che fare con quel giusto; perché oggi fui molto turbata in sogno, per causa sua" (Mt 27, 19). </w:t>
      </w:r>
    </w:p>
    <w:p w14:paraId="1B794095"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Non potendo però portarglielo innanzi, a causa della folla, scoperchiarono il tetto nel punto dov'egli si trovava e, fatta un'apertura, calarono il lettuccio su cui giaceva il paralitico (Mc 2, 4). Allora egli pregò i suoi discepoli che gli mettessero a disposizione una barca, a causa della folla, perché non lo schiacciassero (Mc 3, 9). Ma non hanno radice in se stessi, sono incostanti e quindi, al sopraggiungere di qualche tribolazione o persecuzione a causa della parola, subito si abbattono (Mc 4, 17). Erode infatti aveva fatto arrestare Giovanni e lo aveva messo in prigione a causa di Erodìade, moglie di suo fratello Filippo, che egli aveva sposata (Mc 6, 17). Perché chi vorrà salvare la propria vita, la perderà; ma chi perderà la propria vita per causa mia e del vangelo, la salverà (Mc 8, 35). Gesù gli rispose: "In verità vi dico: non c'è nessuno che abbia lasciato casa o fratelli o sorelle o madre o padre o figli o campi a causa mia e a causa del Vangelo (Mc 10, 29). Ma voi badate a voi stessi! Vi consegneranno ai sinedri, sarete percossi nelle sinagoghe, comparirete davanti a governatori e re a causa mia, per render testimonianza davanti a loro (Mc 13, 9). </w:t>
      </w:r>
    </w:p>
    <w:p w14:paraId="15AF50C0"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Voi sarete odiati da tutti a causa del mio nome, ma chi avrà perseverato sino alla fine sarà salvato (Mc 13, 13). Ma il tetrarca Erode, biasimato da lui a causa di Erodìade, moglie di suo fratello, e per tutte le scelleratezze che aveva commesso (Lc 3, 19). Non trovando da qual parte introdurlo a causa della folla, salirono sul tetto e lo calarono attraverso le tegole con il lettuccio davanti a Gesù, nel mezzo della stanza (Lc 5, 19). Beati voi quando gli uomini vi odieranno e quando vi metteranno al bando e v'insulteranno e respingeranno il vostro nome come scellerato, a causa del Figlio dell'uomo (Lc 6, 22). Un giorno andarono a trovarlo la madre e i fratelli, ma non potevano avvicinarlo a causa della folla (Lc 8, 19). </w:t>
      </w:r>
    </w:p>
    <w:p w14:paraId="01B98735"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Cercava di vedere quale fosse Gesù, ma non gli riusciva a causa della folla, poiché era piccolo di statura (Lc 19, 3). Ma prima di tutto questo metteranno le mani su di voi e vi perseguiteranno, consegnandovi alle sinagoghe e alle prigioni, trascinandovi davanti a re e a governatori, a causa del mio nome (Lc 21, 12). Sarete odiati da tutti per causa del mio nome (Lc 21, 17). Perché molti Giudei se ne andavano a causa di lui e credevano in Gesù (Gv 12, 11). Tuttavia, anche tra i capi, molti credettero in lui, ma non lo riconoscevano apertamente a causa dei farisei, per non essere espulsi dalla sinagoga (Gv 12, 42). Ma tutto questo vi faranno a causa del mio nome, perché non conoscono colui che mi ha mandato (Gv 15, 21). Quelli allora, dopo averli ulteriormente minacciati, non trovando motivi per punirli, li rilasciarono a causa del popolo, perché tutti glorificavano Dio per l'accaduto (At 4, 21). </w:t>
      </w:r>
    </w:p>
    <w:p w14:paraId="4584AB3C"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Egli era infuriato contro i cittadini di Tiro e Sidone. Questi però si presentarono a lui di comune accordo e, dopo aver tratto alla loro causa Blasto, ciambellano del re, chiedevano pace, perché il loro paese riceveva i viveri dal paese del re (At 12, 20). Paolo si trattenne ancora parecchi giorni, </w:t>
      </w:r>
      <w:r w:rsidRPr="00D55AED">
        <w:rPr>
          <w:rFonts w:ascii="Arial" w:hAnsi="Arial"/>
          <w:i/>
          <w:iCs/>
          <w:sz w:val="22"/>
        </w:rPr>
        <w:lastRenderedPageBreak/>
        <w:t xml:space="preserve">poi prese congedo dai fratelli e s'imbarcò diretto in Siria, in compagnia di Priscilla e Aquila. A Cencre si era fatto tagliare i capelli a causa di un voto che aveva fatto (At 18, 18). Tra la folla però chi diceva una cosa, chi un'altra. Nell'impossibilità di accertare la realtà dei fatti a causa della confusione, ordinò di condurlo nella fortezza (At 21, 34). Quando fu alla gradinata, dovette essere portato a spalla dai soldati a causa della violenza della folla (At 21, 35). E poiché non ci vedevo più, a causa del fulgore di quella luce, guidato per mano dai miei compagni, giunsi a Damasco (At 22, 11). </w:t>
      </w:r>
    </w:p>
    <w:p w14:paraId="0DA9F25F"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Ma Paolo si appellò perché la sua causa fosse riservata al giudizio dell'imperatore, e così ordinai che fosse tenuto sotto custodia fino a quando potrò inviarlo a Cesare" (At 25, 21). Ed ora mi trovo sotto processo a causa della speranza nella promessa fatta da Dio ai nostri padri (At 26, 6). Ecco perché vi ho chiamati, per vedervi e parlarvi, poiché è a causa della speranza d'Israele che io sono legato da questa catena" (At 28, 20). Infatti il nome di Dio è bestemmiato per causa vostra tra i pagani, come sta scritto (Rm 2, 24).  Quindi, come a causa di un solo uomo il peccato è entrato nel mondo e con il peccato la morte, così anche la morte ha raggiunto tutti gli uomini, perché tutti hanno peccato (Rm 5, 12). Infatti se per la caduta di uno solo la morte ha regnato a causa di quel solo uomo, molto di più quelli che ricevono l'abbondanza della grazia e del dono della giustizia regneranno nella vita per mezzo del solo Gesù Cristo (Rm 5, 17). Parlo con esempi umani, a causa della debolezza della vostra carne. Come avete messo le vostre membra a servizio dell'impurità e dell'iniquità a pro dell'iniquità, così ora mettete le vostre membra a servizio della giustizia per la vostra santificazione (Rm 6, 19). </w:t>
      </w:r>
    </w:p>
    <w:p w14:paraId="4BC3DB43"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E se Cristo è in voi, il vostro corpo è morto a causa del peccato, ma lo spirito è vita a causa della giustificazione (Rm 8, 10). Proprio come sta scritto: Per causa tua siamo messi a morte tutto il giorno siamo trattati come pecore da macello (Rm 8, 36). Ora io domando: Forse inciamparono per cadere per sempre? Certamente no. Ma a causa della loro caduta la salvezza è giunta ai pagani, per suscitare la loro gelosia (Rm 11, 11). Bene; essi però sono stati tagliati a causa dell'infedeltà, mentre tu resti lì in ragione della fede. Non montare dunque in superbia, ma temi! (Rm 11, 20). Quanto al vangelo, essi sono nemici, per vostro vantaggio; ma quanto alla elezione, sono amati, a causa dei padri (Rm 11, 28). Cessiamo dunque di giudicarci gli uni gli altri; pensate invece a non esser causa di inciampo o di scandalo al fratello (Rm 14, 13). </w:t>
      </w:r>
    </w:p>
    <w:p w14:paraId="33BF6E62"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Tuttavia vi ho scritto con un po’ di audacia, in qualche parte, come per ricordarvi quello che già sapete, a causa della grazia che mi è stata concessa da parte di Dio (Rm 15, 15). Noi stolti a causa di Cristo, voi sapienti in Cristo; noi deboli, voi forti; voi onorati, noi disprezzati (1Cor 4, 10). Penso dunque che sia bene per l'uomo, a causa della presente necessità, di rimanere così (1Cor 7, 26). Poiché se a causa di un uomo venne la morte, a causa di un uomo verrà anche la risurrezione dei morti (1Cor 15, 21). Se il ministero della morte, inciso in lettere su pietre, fu circonfuso di gloria, al punto che i figli d'Israele non potevano fissare il volto di Mosè a causa dello splendore pure effimero del suo volto (2Cor 3, 7).  Sempre infatti, noi che siamo vivi, veniamo esposti alla morte a causa di Gesù, perché anche la vita di Gesù sia manifesta nella nostra carne mortale (2Cor 4, 11). </w:t>
      </w:r>
    </w:p>
    <w:p w14:paraId="51FA85A9"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lastRenderedPageBreak/>
        <w:t xml:space="preserve">A causa della bella prova di questo servizio essi ringrazieranno Dio per la vostra obbedienza e accettazione del vangelo di Cristo, e per la generosità della vostra comunione con loro e con tutti (2Cor 9, 13). E pregando per voi manifesteranno il loro affetto a causa della straordinaria grazia di Dio effusa sopra di voi (2Cor 9, 14). In realtà, anche se mi vantassi di più a causa della nostra autorità, che il Signore ci ha dato per vostra edificazione e non per vostra rovina, non avrò proprio da vergognarmene (2Cor 10, 8). A causa di questo per ben tre volte ho pregato il Signore che l'allontanasse da me (2Cor 12, 8). E glorificavano Dio a causa mia (Gal 1, 24). E questo proprio a causa dei falsi fratelli che si erano intromessi a spiare la libertà che abbiamo in Cristo Gesù, allo scopo di renderci schiavi (Gal 2, 4). Sapete che fu a causa di una malattia del corpo che vi annunziai la prima volta il Vangelo (Gal 4, 13). </w:t>
      </w:r>
    </w:p>
    <w:p w14:paraId="12E678FE"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Quelli che vogliono fare bella figura nella carne, vi costringono a farvi circoncidere, solo per non essere perseguitati a causa della croce di Cristo (Gal 6, 12). Accecati nei loro pensieri, estranei alla vita di Dio a causa dell'ignoranza che è in loro, e per la durezza del loro cuore (Ef 4, 18). Perché ha rasentato la morte per la causa di Cristo, rischiando la vita, per sostituirvi nel servizio presso di me (Fil 2, 30). Quale ringraziamento possiamo rendere a Dio riguardo a voi, per tutta la gioia che proviamo a causa vostra davanti al nostro Dio (1Ts 3, 9). Smetti di bere soltanto acqua, ma </w:t>
      </w:r>
      <w:proofErr w:type="spellStart"/>
      <w:r w:rsidRPr="00D55AED">
        <w:rPr>
          <w:rFonts w:ascii="Arial" w:hAnsi="Arial"/>
          <w:i/>
          <w:iCs/>
          <w:sz w:val="22"/>
        </w:rPr>
        <w:t>fa’</w:t>
      </w:r>
      <w:proofErr w:type="spellEnd"/>
      <w:r w:rsidRPr="00D55AED">
        <w:rPr>
          <w:rFonts w:ascii="Arial" w:hAnsi="Arial"/>
          <w:i/>
          <w:iCs/>
          <w:sz w:val="22"/>
        </w:rPr>
        <w:t xml:space="preserve"> uso di un po’ di vino a causa dello stomaco e delle tue frequenti indisposizioni (1Tm 5, 23). E' questa la causa dei mali che soffro, ma non me ne vergogno: so infatti a chi ho creduto e son convinto che egli è capace di conservare fino a quel giorno il deposito che mi è stato affidato (2Tm 1, 12). A causa del quale io soffro fino a portare le catene come un malfattore; ma la parola di Dio non è incatenata! (2Tm 2, 9). </w:t>
      </w:r>
    </w:p>
    <w:p w14:paraId="2EBC5E86"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Però quel Gesù, che fu fatto di poco inferiore agli angeli, lo vediamo ora coronato di gloria e di onore a causa della morte che ha sofferto, perché per la grazia di Dio egli sperimentasse la morte a vantaggio di tutti (Eb 2, 9). In realtà vediamo che non vi poterono entrare a causa della loro mancanza di fede (Eb 3, 19). Poiché dunque risulta che alcuni debbono ancora entrare in quel riposo e quelli che per primi ricevettero la buona novella non entrarono a causa della loro disobbedienza (Eb 4, 6). E, reso perfetto, divenne causa di salvezza eterna per tutti coloro che gli obbediscono (Eb 5, 9). Si ha così l'abrogazione di un ordinamento precedente a causa della sua debolezza e inutilità – (Eb 7, 18). </w:t>
      </w:r>
    </w:p>
    <w:p w14:paraId="0B8301A4"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In verità, ogni correzione, sul momento, non sembra causa di gioia, ma di tristezza; dopo però arreca un frutto di pace e di giustizia a quelli che sono stati addestrati per suo mezzo (Eb 12, 11). Oltraggiato non rispondeva con oltraggi, e soffrendo non minacciava vendetta, ma rimetteva la sua causa a colui che giudica con giustizia (1Pt 2, 23). Con queste ci ha donato i beni grandissimi e preziosi che erano stati promessi, perché diventaste per loro mezzo partecipi della natura divina, essendo sfuggiti alla corruzione che è nel mondo a causa della concupiscenza (2Pt 1, 4). A causa della verità che dimora in noi e dimorerà con noi in eterno (2Gv 1, 2). Io, Giovanni, vostro fratello e vostro compagno nella tribolazione, nel regno e nella costanza in Gesù, mi trovavo nell'isola chiamata Patmos a causa della parola di Dio e della testimonianza resa a Gesù (Ap 1, 9).  Quando l'Agnello aprì il quinto </w:t>
      </w:r>
      <w:r w:rsidRPr="00D55AED">
        <w:rPr>
          <w:rFonts w:ascii="Arial" w:hAnsi="Arial"/>
          <w:i/>
          <w:iCs/>
          <w:sz w:val="22"/>
        </w:rPr>
        <w:lastRenderedPageBreak/>
        <w:t xml:space="preserve">sigillo, vidi sotto l'altare le anime di coloro che furono immolati a causa della parola di Dio e della testimonianza che gli avevano resa (Ap 6, 9). </w:t>
      </w:r>
    </w:p>
    <w:p w14:paraId="3BE2A494"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Il resto dell'umanità che non perì a causa di questi flagelli, non rinunziò alle opere delle sue mani; non cessò di prestar culto ai demòni e agli idoli d'oro, d'argento, di bronzo, di pietra e di legno, che non possono né vedere, né udire, né camminare (Ap 9, 20). Bestemmiarono il Dio del cielo a causa dei dolori e delle piaghe, invece di pentirsi delle loro azioni (Ap 16, 11). E grandine enorme del peso di mezzo quintale scrosciò dal cielo sopra gli uomini, e gli uomini bestemmiarono Dio a causa del flagello della grandine, poiché era davvero un grande flagello (Ap 16, 21). I re della terra che si sono prostituiti e han vissuto nel fasto con essa piangeranno e si lamenteranno a causa di lei, quando vedranno il fumo del suo incendio (Ap 18, 9).  Poi vidi alcuni troni e a quelli che vi si sedettero fu dato il potere di giudicare. Vidi anche le anime dei decapitati a causa della testimonianza di Gesù e della parola di Dio, e quanti non avevano adorato la bestia e la sua statua e non ne avevano ricevuto il marchio sulla fronte e sulla mano. Essi ripresero vita e regnarono con Cristo per mille anni (Ap 20, 4). </w:t>
      </w:r>
    </w:p>
    <w:p w14:paraId="00D09DDB" w14:textId="77777777" w:rsidR="00D55AED" w:rsidRPr="00D55AED" w:rsidRDefault="00D55AED" w:rsidP="00D55AED">
      <w:pPr>
        <w:spacing w:after="200"/>
        <w:jc w:val="both"/>
        <w:rPr>
          <w:rFonts w:ascii="Arial" w:hAnsi="Arial"/>
          <w:iCs/>
          <w:sz w:val="24"/>
          <w:szCs w:val="22"/>
        </w:rPr>
      </w:pPr>
      <w:r w:rsidRPr="00D55AED">
        <w:rPr>
          <w:rFonts w:ascii="Arial" w:hAnsi="Arial"/>
          <w:iCs/>
          <w:sz w:val="24"/>
          <w:szCs w:val="22"/>
        </w:rPr>
        <w:t>La causa intentata dal Signore contro il suo popolo ha il fine di rivelarci le cause del bene e quelle del male. Cause di male sono tutte quelle cose che l’uomo fa, anche in onore del Signore, ma che non sono obbedienza alla sua Parola, alla sua Legge, alla sua Voce che oggi giunge all’orecchio. Dalla causa emerge una sola verità: nulla libera l’uomo dal peccato. Nessun sacrificio purifica l’uomo, se l’uomo non entra nella Legge, vivendola tutta con immediata e prontissima obbedienza. Pensare di liberarsi dal peccato, aumentando le pratiche religiose è solo stoltezza. Il Signore lo dichiara spesse volte con i suoi profeti. Lui vuole una cosa sola dall’uomo: l’obbedienza alla sua Legge, ai suoi Comandamenti. Vuole la fedeltà all’Alleanza.</w:t>
      </w:r>
    </w:p>
    <w:p w14:paraId="5E449719" w14:textId="77777777" w:rsidR="00D55AED" w:rsidRPr="00D55AED" w:rsidRDefault="00D55AED" w:rsidP="00D55AED">
      <w:pPr>
        <w:spacing w:after="200"/>
        <w:jc w:val="both"/>
        <w:rPr>
          <w:rFonts w:ascii="Arial" w:hAnsi="Arial"/>
          <w:iCs/>
          <w:sz w:val="24"/>
          <w:szCs w:val="22"/>
        </w:rPr>
      </w:pPr>
      <w:r w:rsidRPr="00D55AED">
        <w:rPr>
          <w:rFonts w:ascii="Arial" w:hAnsi="Arial"/>
          <w:iCs/>
          <w:sz w:val="24"/>
          <w:szCs w:val="22"/>
        </w:rPr>
        <w:t>Il popolo invece sempre ha pensato e pensa che con ricche e sfarzose liturgie possa cancellare il peccato e rendersi amico di Dio. Questo pensiero viene dalla carne, non viene dalla sapienza né dalla saggezza. È il frutto dell’uomo che è nel peccato. Solo un peccatore infatti può pensare che una luccicante e sfavillante liturgia, fatta di luci, colori, incensi, possa essere gradita al Signore. Ma ancora noi tutti siamo assai distanti, lontani dal pensare secondo Dio. Consumati nella carne dalla carne pensiamo secondo la carne e operiamo secondo essa. Il Signore lo grida con potenza. Lui chiede al suo popolo la conversione alla sua Legge, l’obbedienza ai Comandamenti, la fedeltà a quanto esso ha giurato stipulando con Lui un patto di vita.</w:t>
      </w:r>
    </w:p>
    <w:p w14:paraId="0865914C" w14:textId="77777777" w:rsidR="00D55AED" w:rsidRPr="00D55AED" w:rsidRDefault="00D55AED" w:rsidP="002057E5">
      <w:pPr>
        <w:pStyle w:val="Titolo3"/>
      </w:pPr>
      <w:bookmarkStart w:id="26" w:name="_Toc165106810"/>
      <w:r w:rsidRPr="00D55AED">
        <w:t>CAUSA DEL SIGNORE CONTRO I SUOI DISCEPOLI</w:t>
      </w:r>
      <w:bookmarkEnd w:id="26"/>
    </w:p>
    <w:p w14:paraId="3B83CF2D"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Nell’Apocalisse il Signore entra in causa con i sette Angeli delle Chiese che sono nell’Asia. Qual è la verità nascosta in questa causa, che va necessariamente portata alla luce? Messa sul lucerniere? Esposta a tutta la Chiesa per i secoli esterni? Manifestata ad ogni altro discepolo di Gesù? La verità nascosta, se ben compresa, dona una luce nuova ad ogni nostro ragionamento.</w:t>
      </w:r>
    </w:p>
    <w:p w14:paraId="4AAFBE86"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Osserviamo bene le cose. Dio ha dato la sua Legge, la sua Parola, il suo Vangelo. Inoltre ha dato ad ogni discepolo di Gesù Signore un particolare ministero, </w:t>
      </w:r>
      <w:r w:rsidRPr="00D55AED">
        <w:rPr>
          <w:rFonts w:ascii="Arial" w:hAnsi="Arial"/>
          <w:sz w:val="24"/>
          <w:szCs w:val="22"/>
        </w:rPr>
        <w:lastRenderedPageBreak/>
        <w:t>carisma, vocazione e di conseguenza ognuno è investito di una particolare, personale responsabilità dinanzi a Lui e alla storia. Conoscendo la verità nascosta, quasi invisibile, in questa causa, sapremo quale è anche la nostra stoltezza.</w:t>
      </w:r>
    </w:p>
    <w:p w14:paraId="532CF7F7"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Noi diciamo che il peccato è dalla coscienza. Non ho coscienza di una cosa, non commetto alcun peccato. Il Signore invece rivela ai sette Angeli che il peccato è dalla non fedeltà al Vangelo, al ministero, al carisma, alla vocazione, alla responsabilità non vissuta conformemente al Vangelo, al ministero, al carisma, alla vocazione e missione. Vi è una oggettività che va interamente assunta, vissuta.</w:t>
      </w:r>
    </w:p>
    <w:p w14:paraId="7F319E09"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Ognuno che diviene Angelo della Chiesa del Signore non potrà domani giustificarsi dinanzi a Dio, adducendo come pretesto: </w:t>
      </w:r>
    </w:p>
    <w:p w14:paraId="2D88C146" w14:textId="77777777" w:rsidR="00D55AED" w:rsidRPr="00D55AED" w:rsidRDefault="00D55AED" w:rsidP="00D55AED">
      <w:pPr>
        <w:spacing w:after="200"/>
        <w:ind w:left="567" w:right="567"/>
        <w:jc w:val="both"/>
        <w:rPr>
          <w:rFonts w:ascii="Arial" w:hAnsi="Arial"/>
          <w:i/>
          <w:iCs/>
          <w:sz w:val="22"/>
          <w:szCs w:val="22"/>
        </w:rPr>
      </w:pPr>
      <w:r w:rsidRPr="00D55AED">
        <w:rPr>
          <w:rFonts w:ascii="Arial" w:hAnsi="Arial"/>
          <w:i/>
          <w:iCs/>
          <w:sz w:val="22"/>
          <w:szCs w:val="22"/>
        </w:rPr>
        <w:t xml:space="preserve">“Non sapevo, non conoscevo, non immaginavo, ho seguito l’esempio di altri, ho camminato secondo le mode del momento, mi sono lasciato trascinare dalle necessità materiali dei sudditi, ho seguito le pecore, il gregge, ho servito tutti secondo i loro desideri”. </w:t>
      </w:r>
    </w:p>
    <w:p w14:paraId="726B5399"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Quando uno diviene Angelo della Chiesa di Dio – anche per simonia spirituale, non importa attraverso quali vie – da quell’istante la sua coscienza deve porsi solo dinanzi a Dio, al suo Vangelo, alla sua Legge, alle esigenze del suo ministero, del suo carisma, della sua vocazione, della missione che si è assunta. Lui e Cristo Gesù, Cristo Gesù e Lui e nessun altro. Ogni altro che interferisce nel suo ministero, lo tenta.</w:t>
      </w:r>
    </w:p>
    <w:p w14:paraId="1A730521"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Questa regola di oggettività vale anche per ogni discepolo del Signore. Sia lui solo battezzato o anche cresimato o consacrato diacono o presbitero o anche sposato. Assunta la responsabilità del saramento, non ci sono scusanti per non vivere quanto assunto. Per questo Gesù vuole che ognuno esamini se stesso. Se è capace di assumersi ogni responsabilità, accetti. Altrimenti rinunzi.</w:t>
      </w:r>
    </w:p>
    <w:p w14:paraId="49986FDF"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w:t>
      </w:r>
      <w:bookmarkStart w:id="27" w:name="OLE_LINK2"/>
      <w:r w:rsidRPr="00D55AED">
        <w:rPr>
          <w:rFonts w:ascii="Arial" w:hAnsi="Arial"/>
          <w:i/>
          <w:iCs/>
          <w:sz w:val="22"/>
        </w:rPr>
        <w:t>Tuttavia hai questo di buono: tu detesti le opere dei nicolaìti, che anch’io detesto.</w:t>
      </w:r>
      <w:bookmarkEnd w:id="27"/>
      <w:r w:rsidRPr="00D55AED">
        <w:rPr>
          <w:rFonts w:ascii="Arial" w:hAnsi="Arial"/>
          <w:i/>
          <w:iCs/>
          <w:sz w:val="22"/>
        </w:rPr>
        <w:t xml:space="preserve"> Chi ha orecchi, ascolti ciò che lo Spirito dice alle Chiese. Al vincitore darò da mangiare dall’albero della vita, che sta nel paradiso di Dio”.</w:t>
      </w:r>
    </w:p>
    <w:p w14:paraId="78089048"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w:t>
      </w:r>
      <w:r w:rsidRPr="00D55AED">
        <w:rPr>
          <w:rFonts w:ascii="Arial" w:hAnsi="Arial"/>
          <w:i/>
          <w:iCs/>
          <w:sz w:val="22"/>
        </w:rPr>
        <w:lastRenderedPageBreak/>
        <w:t>fino alla morte e ti darò la corona della vita. Chi ha orecchi, ascolti ciò che lo Spirito dice alle Chiese. Il vincitore non sarà colpito dalla seconda morte”.</w:t>
      </w:r>
    </w:p>
    <w:p w14:paraId="7B9404ED"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788DF227"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788FBE52"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w:t>
      </w:r>
      <w:smartTag w:uri="urn:schemas-microsoft-com:office:smarttags" w:element="PersonName">
        <w:smartTagPr>
          <w:attr w:name="ProductID" w:val="la Parola"/>
        </w:smartTagPr>
        <w:r w:rsidRPr="00D55AED">
          <w:rPr>
            <w:rFonts w:ascii="Arial" w:hAnsi="Arial"/>
            <w:i/>
            <w:iCs/>
            <w:sz w:val="22"/>
          </w:rPr>
          <w:t>la Parola</w:t>
        </w:r>
      </w:smartTag>
      <w:r w:rsidRPr="00D55AED">
        <w:rPr>
          <w:rFonts w:ascii="Arial" w:hAnsi="Arial"/>
          <w:i/>
          <w:iCs/>
          <w:sz w:val="22"/>
        </w:rPr>
        <w:t>,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3D854F3E"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All’angelo della Chiesa che è a Filadèlfia scrivi: “Così parla il Santo, il Veritiero, Colui che ha la chiave di Davide: quando egli apre nessuno chiude e quando chiude nessuno apre. Conosco le tue opere. Ecco, ho aperto </w:t>
      </w:r>
      <w:r w:rsidRPr="00D55AED">
        <w:rPr>
          <w:rFonts w:ascii="Arial" w:hAnsi="Arial"/>
          <w:i/>
          <w:iCs/>
          <w:sz w:val="22"/>
        </w:rPr>
        <w:lastRenderedPageBreak/>
        <w:t>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3E3DD650"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65539E44"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Se non usciamo dalla palude della soggettività della coscienza e non entriamo nell’oggettività della Legge, del Vangelo, del ministero, del carisma, della vocazione e della missione, tutto viene vanificato. Non è l’uso della biciletta che ci fa moderni. Non è neanche l’uso di una macchina blindata che ci fa antichi. Antichi ci fa un ministero senza Vangelo. Moderni ci fa sempre lo Spirito Santo che guida ogni nostro passo.</w:t>
      </w:r>
    </w:p>
    <w:p w14:paraId="53EB836C"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L’oggettività ci fa sempre attuali, di domani, neanche di oggi. La soggettività ci fa sempre di ieri, del passato.  Ci fa dei tempi di Adamo ed Eva, i primi che uscirono dall’oggettività ed entrarono nella palude della soggettività. Oggi la soggettività ha distrutto la Legge, il Vangelo, il ministero, il carisma, la vocazione, la missione. Siamo responsabili dinanzi a Dio. Non possiamo addurre scuse di coscienza.</w:t>
      </w:r>
    </w:p>
    <w:p w14:paraId="0D1DB595"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Il Signore anche oggi è sceso nella storia a intentare una causa contro il suo popolo. I testimoni sono stati convocati, il giudice si è assiso, la sentenza è stata emessa:</w:t>
      </w:r>
    </w:p>
    <w:p w14:paraId="47CBC575" w14:textId="77777777" w:rsidR="00D55AED" w:rsidRPr="00D55AED" w:rsidRDefault="00D55AED" w:rsidP="00D55AED">
      <w:pPr>
        <w:spacing w:after="200"/>
        <w:ind w:left="567" w:right="567"/>
        <w:jc w:val="both"/>
        <w:rPr>
          <w:rFonts w:ascii="Arial" w:hAnsi="Arial"/>
          <w:i/>
          <w:iCs/>
          <w:sz w:val="22"/>
          <w:szCs w:val="22"/>
        </w:rPr>
      </w:pPr>
      <w:r w:rsidRPr="00D55AED">
        <w:rPr>
          <w:rFonts w:ascii="Arial" w:hAnsi="Arial"/>
          <w:i/>
          <w:iCs/>
          <w:sz w:val="22"/>
          <w:szCs w:val="22"/>
        </w:rPr>
        <w:t>“Il mio popolo ha dimenticato la Parola, il Vangelo e con esso il mondo intero. Il mio popolo ora è condotto dalla sola soggettività. Ognuno si pensa il bene e lo compie, tradendo Vangelo, ministero, Legge, carisma, vocazione, missione, responsabilità”.</w:t>
      </w:r>
    </w:p>
    <w:p w14:paraId="6F62F969"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lastRenderedPageBreak/>
        <w:t xml:space="preserve">C’è possibilità di uscire da questa palude della soggettività e iniziare a percorrere la strada della più pura oggettività? La strada è una sola: chi crede in questo giudizio del Signore, esca dall’aula e inizi lui a liberarsi da ogni soggettività. Il suo esempio e la sua giustizia diverranno motivo e causa di conversione per molti altri. Gli Angeli sono stati avvisati: stanno camminando sul sentiero dell’inferno che è la soggettività. </w:t>
      </w:r>
    </w:p>
    <w:p w14:paraId="43071E2A" w14:textId="77777777" w:rsidR="00D55AED" w:rsidRPr="00D55AED" w:rsidRDefault="00D55AED" w:rsidP="002057E5">
      <w:pPr>
        <w:pStyle w:val="Titolo3"/>
      </w:pPr>
      <w:bookmarkStart w:id="28" w:name="_Toc165106811"/>
      <w:r w:rsidRPr="00D55AED">
        <w:t>CAUSA DEL DISCEPOLO DI GESÙ CONTRO SE STESSO</w:t>
      </w:r>
      <w:bookmarkEnd w:id="28"/>
      <w:r w:rsidRPr="00D55AED">
        <w:t xml:space="preserve"> </w:t>
      </w:r>
    </w:p>
    <w:p w14:paraId="031D1631"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Ogni discepolo del Signore è obbligato ogni giorno a imitare il Signore. Dinanzi allo sfacelo del mondo attuale, anche lui come il Dio dovrà chiedersi:</w:t>
      </w:r>
    </w:p>
    <w:p w14:paraId="0DE8FC9E" w14:textId="77777777" w:rsidR="00D55AED" w:rsidRPr="00D55AED" w:rsidRDefault="00D55AED" w:rsidP="00D55AED">
      <w:pPr>
        <w:spacing w:after="200"/>
        <w:ind w:left="567" w:right="567"/>
        <w:jc w:val="both"/>
        <w:rPr>
          <w:rFonts w:ascii="Arial" w:hAnsi="Arial"/>
          <w:i/>
          <w:iCs/>
          <w:sz w:val="22"/>
          <w:szCs w:val="22"/>
        </w:rPr>
      </w:pPr>
      <w:r w:rsidRPr="00D55AED">
        <w:rPr>
          <w:rFonts w:ascii="Arial" w:hAnsi="Arial"/>
          <w:i/>
          <w:iCs/>
          <w:sz w:val="22"/>
          <w:szCs w:val="22"/>
        </w:rPr>
        <w:t>“Ho fatto tutto quello che era in mio potere? Ho servito il Signore con purezza di cuore e santità di spirito? Ho obbedito ad ogni suo comando? Ho eseguito con fedeltà ogni suo ordine? Mi sono reso sempre disponibile ad ascoltare la sua voce? Ho tralasciato qualcosa?”.</w:t>
      </w:r>
    </w:p>
    <w:p w14:paraId="3E2FF053"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Gesù, alla fine della sua missione pubblica (Gv c. 12),  nel Cenacolo (Gv c. 17) e anche sulla Croce (Gv c. 19), entra in causa contro se stesso e si trova innocente dinanzi al Padre. Ha fatto tutto quanto gli è stato chiesto. Nulla ha omesso. Testimoni di Gesù sono i suoi discepoli, l’intera Scrittura, Pilato e i Giudei. </w:t>
      </w:r>
    </w:p>
    <w:p w14:paraId="5023701A"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12,44-50). </w:t>
      </w:r>
    </w:p>
    <w:p w14:paraId="7A906803"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10F341BD"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5F2DB2DF"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Io prego per loro; non prego per il mondo, ma per coloro che tu mi hai dato, perché sono tuoi. Tutte le cose mie sono tue, e le tue sono mie, e io sono glorificato in loro. Io non sono più nel mondo; essi invece sono nel mondo, e </w:t>
      </w:r>
      <w:r w:rsidRPr="00D55AED">
        <w:rPr>
          <w:rFonts w:ascii="Arial" w:hAnsi="Arial"/>
          <w:i/>
          <w:iCs/>
          <w:sz w:val="22"/>
        </w:rPr>
        <w:lastRenderedPageBreak/>
        <w:t>io vengo a te. Padre santo, custodiscili nel tuo nome, quello che mi hai dato, perché siano una sola cosa, come noi.</w:t>
      </w:r>
    </w:p>
    <w:p w14:paraId="7733EC3A"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Quand’ero con loro, io li custodivo nel tuo nome, quello che mi hai dato, e li ho conservati, e nessuno di loro è andato perduto, tranne il figlio della perdizione, perché si compisse </w:t>
      </w:r>
      <w:smartTag w:uri="urn:schemas-microsoft-com:office:smarttags" w:element="PersonName">
        <w:smartTagPr>
          <w:attr w:name="ProductID" w:val="la Scrittura."/>
        </w:smartTagPr>
        <w:r w:rsidRPr="00D55AED">
          <w:rPr>
            <w:rFonts w:ascii="Arial" w:hAnsi="Arial"/>
            <w:i/>
            <w:iCs/>
            <w:sz w:val="22"/>
          </w:rPr>
          <w:t>la Scrittura.</w:t>
        </w:r>
      </w:smartTag>
      <w:r w:rsidRPr="00D55AED">
        <w:rPr>
          <w:rFonts w:ascii="Arial" w:hAnsi="Arial"/>
          <w:i/>
          <w:iCs/>
          <w:sz w:val="22"/>
        </w:rPr>
        <w:t xml:space="preserve"> Ma ora io vengo a te e dico questo mentre sono nel mondo, perché abbiano in se stessi la pienezza della mia gioia. Io ho dato loro la tua parola e il mondo li ha odiati, perché essi non sono del mondo, come io non sono del mondo (Gv 17,1-14). </w:t>
      </w:r>
    </w:p>
    <w:p w14:paraId="1DFA5765"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Essi presero Gesù ed egli, portando la croce, si avviò verso il luogo detto del Cranio, in ebraico Gòlgota, dove lo crocifissero e con lui altri due, uno da una parte e uno dall’altra, e Gesù in mezzo. Pilato compose anche l’iscrizione e la fece porre sulla croce; vi era scritto: «Gesù il Nazareno, il re dei Giudei». Molti Giudei lessero questa iscrizione, perché il luogo dove Gesù fu crocifisso era vicino alla città; era scritta in ebraico, in latino e in greco. I capi dei sacerdoti dei Giudei dissero allora a Pilato: «Non scrivere: “Il re dei Giudei”, ma: “Costui ha detto: Io sono il re dei Giudei”». Rispose Pilato: «Quel che ho scritto, ho scritto».</w:t>
      </w:r>
    </w:p>
    <w:p w14:paraId="27F78DF1"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I soldati poi, quando ebbero crocifisso Gesù, presero le sue vesti, ne fecero quattro parti – una per ciascun soldato – e la tunica. Ma quella tunica era senza cuciture, tessuta tutta d’un pezzo da cima a fondo. Perciò dissero tra loro: «Non stracciamola, ma tiriamo a sorte a chi tocca». Così si compiva </w:t>
      </w:r>
      <w:smartTag w:uri="urn:schemas-microsoft-com:office:smarttags" w:element="PersonName">
        <w:smartTagPr>
          <w:attr w:name="ProductID" w:val="la Scrittura"/>
        </w:smartTagPr>
        <w:r w:rsidRPr="00D55AED">
          <w:rPr>
            <w:rFonts w:ascii="Arial" w:hAnsi="Arial"/>
            <w:i/>
            <w:iCs/>
            <w:sz w:val="22"/>
          </w:rPr>
          <w:t>la Scrittura</w:t>
        </w:r>
      </w:smartTag>
      <w:r w:rsidRPr="00D55AED">
        <w:rPr>
          <w:rFonts w:ascii="Arial" w:hAnsi="Arial"/>
          <w:i/>
          <w:iCs/>
          <w:sz w:val="22"/>
        </w:rPr>
        <w:t>, che dice: Si sono divisi tra loro le mie vesti e sulla mia tunica hanno gettato la sorte. E i soldati fecero così.</w:t>
      </w:r>
    </w:p>
    <w:p w14:paraId="5F0D1EA1"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w:t>
      </w:r>
    </w:p>
    <w:p w14:paraId="155CFCA7"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Dopo questo, Gesù, sapendo che ormai tutto era compiuto, affinché si compisse </w:t>
      </w:r>
      <w:smartTag w:uri="urn:schemas-microsoft-com:office:smarttags" w:element="PersonName">
        <w:smartTagPr>
          <w:attr w:name="ProductID" w:val="la Scrittura"/>
        </w:smartTagPr>
        <w:r w:rsidRPr="00D55AED">
          <w:rPr>
            <w:rFonts w:ascii="Arial" w:hAnsi="Arial"/>
            <w:i/>
            <w:iCs/>
            <w:sz w:val="22"/>
          </w:rPr>
          <w:t>la Scrittura</w:t>
        </w:r>
      </w:smartTag>
      <w:r w:rsidRPr="00D55AED">
        <w:rPr>
          <w:rFonts w:ascii="Arial" w:hAnsi="Arial"/>
          <w:i/>
          <w:iCs/>
          <w:sz w:val="22"/>
        </w:rPr>
        <w:t>, disse: «Ho sete». Vi era lì un vaso pieno di aceto; posero perciò una spugna, imbevuta di aceto, in cima a una canna e gliela accostarono alla bocca. Dopo aver preso l’aceto, Gesù disse: «È compiuto!». E, chinato il capo, consegnò lo spirito (Gv 19,18-30).</w:t>
      </w:r>
    </w:p>
    <w:p w14:paraId="2B55574E"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Anche San Paolo entra in causa contro se stesso. Lo fa negli Atti degli Apostoli, nella Lettera ai Galati, nella Prima e Seconda ai Corinzi, nella Seconda Lettera a Timoteo. Suoi testimoni sono l’oggettività della Legge, del Vangelo, del ministero, del carisma, della vocazione, della missione. Essi attestano la sua correttezza morale. </w:t>
      </w:r>
    </w:p>
    <w:p w14:paraId="04030D80"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w:t>
      </w:r>
      <w:r w:rsidRPr="00D55AED">
        <w:rPr>
          <w:rFonts w:ascii="Arial" w:hAnsi="Arial"/>
          <w:i/>
          <w:iCs/>
          <w:sz w:val="22"/>
        </w:rPr>
        <w:lastRenderedPageBreak/>
        <w:t>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0429A9E4"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4D6740C1"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 </w:t>
      </w:r>
    </w:p>
    <w:p w14:paraId="0D2C1D69"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In realtà mediante </w:t>
      </w:r>
      <w:smartTag w:uri="urn:schemas-microsoft-com:office:smarttags" w:element="PersonName">
        <w:smartTagPr>
          <w:attr w:name="ProductID" w:val="la Legge"/>
        </w:smartTagPr>
        <w:r w:rsidRPr="00D55AED">
          <w:rPr>
            <w:rFonts w:ascii="Arial" w:hAnsi="Arial"/>
            <w:i/>
            <w:iCs/>
            <w:sz w:val="22"/>
          </w:rPr>
          <w:t>la Legge</w:t>
        </w:r>
      </w:smartTag>
      <w:r w:rsidRPr="00D55AED">
        <w:rPr>
          <w:rFonts w:ascii="Arial" w:hAnsi="Arial"/>
          <w:i/>
          <w:iCs/>
          <w:sz w:val="22"/>
        </w:rPr>
        <w:t xml:space="preserve"> io sono morto alla Legge, affinché io viva per Dio. Sono stato crocifisso con Cristo, e non vivo più io, ma Cristo vive in me. E questa vita, che io vivo nel corpo, la vivo nella fede del Figlio di Dio, che mi ha amato e ha consegnato se stesso per me (Gal 2,19-20). </w:t>
      </w:r>
    </w:p>
    <w:p w14:paraId="7070EAD5"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Quanto a me invece non ci sia altro vanto che nella croce del Signore nostro Gesù Cristo, per mezzo della quale il mondo per me è stato crocifisso, come io per il mondo. D’ora innanzi nessuno mi procuri fastidi: io porto le stigmate di Gesù sul mio corpo (Gal 6,14.17). </w:t>
      </w:r>
    </w:p>
    <w:p w14:paraId="36EDD53B" w14:textId="77777777" w:rsidR="00D55AED" w:rsidRPr="00D55AED" w:rsidRDefault="00D55AED" w:rsidP="00D55AED">
      <w:pPr>
        <w:spacing w:after="200"/>
        <w:ind w:left="567" w:right="567"/>
        <w:jc w:val="both"/>
        <w:rPr>
          <w:rFonts w:ascii="Arial" w:hAnsi="Arial"/>
          <w:i/>
          <w:iCs/>
          <w:sz w:val="22"/>
          <w:szCs w:val="24"/>
        </w:rPr>
      </w:pPr>
      <w:r w:rsidRPr="00D55AED">
        <w:rPr>
          <w:rFonts w:ascii="Arial" w:hAnsi="Arial"/>
          <w:i/>
          <w:iCs/>
          <w:sz w:val="22"/>
          <w:szCs w:val="24"/>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5D1A08FB" w14:textId="77777777" w:rsidR="00D55AED" w:rsidRPr="00D55AED" w:rsidRDefault="00D55AED" w:rsidP="00D55AED">
      <w:pPr>
        <w:spacing w:after="200"/>
        <w:ind w:left="567" w:right="567"/>
        <w:jc w:val="both"/>
        <w:rPr>
          <w:rFonts w:ascii="Arial" w:hAnsi="Arial"/>
          <w:i/>
          <w:iCs/>
          <w:sz w:val="22"/>
          <w:szCs w:val="24"/>
        </w:rPr>
      </w:pPr>
      <w:r w:rsidRPr="00D55AED">
        <w:rPr>
          <w:rFonts w:ascii="Arial" w:hAnsi="Arial"/>
          <w:i/>
          <w:iCs/>
          <w:sz w:val="22"/>
          <w:szCs w:val="24"/>
        </w:rPr>
        <w:t xml:space="preserve">Infatti, pur essendo libero da tutti, mi sono fatto servo di tutti per guadagnarne il maggior numero: mi sono fatto come Giudeo per i Giudei, per guadagnare i Giudei. Per coloro che sono sotto </w:t>
      </w:r>
      <w:smartTag w:uri="urn:schemas-microsoft-com:office:smarttags" w:element="PersonName">
        <w:smartTagPr>
          <w:attr w:name="ProductID" w:val="la Legge"/>
        </w:smartTagPr>
        <w:r w:rsidRPr="00D55AED">
          <w:rPr>
            <w:rFonts w:ascii="Arial" w:hAnsi="Arial"/>
            <w:i/>
            <w:iCs/>
            <w:sz w:val="22"/>
            <w:szCs w:val="24"/>
          </w:rPr>
          <w:t>la Legge</w:t>
        </w:r>
      </w:smartTag>
      <w:r w:rsidRPr="00D55AED">
        <w:rPr>
          <w:rFonts w:ascii="Arial" w:hAnsi="Arial"/>
          <w:i/>
          <w:iCs/>
          <w:sz w:val="22"/>
          <w:szCs w:val="24"/>
        </w:rPr>
        <w:t xml:space="preserve"> – pur non essendo io sotto </w:t>
      </w:r>
      <w:smartTag w:uri="urn:schemas-microsoft-com:office:smarttags" w:element="PersonName">
        <w:smartTagPr>
          <w:attr w:name="ProductID" w:val="la Legge"/>
        </w:smartTagPr>
        <w:r w:rsidRPr="00D55AED">
          <w:rPr>
            <w:rFonts w:ascii="Arial" w:hAnsi="Arial"/>
            <w:i/>
            <w:iCs/>
            <w:sz w:val="22"/>
            <w:szCs w:val="24"/>
          </w:rPr>
          <w:t>la Legge</w:t>
        </w:r>
      </w:smartTag>
      <w:r w:rsidRPr="00D55AED">
        <w:rPr>
          <w:rFonts w:ascii="Arial" w:hAnsi="Arial"/>
          <w:i/>
          <w:iCs/>
          <w:sz w:val="22"/>
          <w:szCs w:val="24"/>
        </w:rPr>
        <w:t xml:space="preserve"> – mi sono fatto come uno che è sotto </w:t>
      </w:r>
      <w:smartTag w:uri="urn:schemas-microsoft-com:office:smarttags" w:element="PersonName">
        <w:smartTagPr>
          <w:attr w:name="ProductID" w:val="la Legge"/>
        </w:smartTagPr>
        <w:r w:rsidRPr="00D55AED">
          <w:rPr>
            <w:rFonts w:ascii="Arial" w:hAnsi="Arial"/>
            <w:i/>
            <w:iCs/>
            <w:sz w:val="22"/>
            <w:szCs w:val="24"/>
          </w:rPr>
          <w:t>la Legge</w:t>
        </w:r>
      </w:smartTag>
      <w:r w:rsidRPr="00D55AED">
        <w:rPr>
          <w:rFonts w:ascii="Arial" w:hAnsi="Arial"/>
          <w:i/>
          <w:iCs/>
          <w:sz w:val="22"/>
          <w:szCs w:val="24"/>
        </w:rPr>
        <w:t xml:space="preserve">, allo scopo di guadagnare coloro che sono sotto </w:t>
      </w:r>
      <w:smartTag w:uri="urn:schemas-microsoft-com:office:smarttags" w:element="PersonName">
        <w:smartTagPr>
          <w:attr w:name="ProductID" w:val="la Legge."/>
        </w:smartTagPr>
        <w:r w:rsidRPr="00D55AED">
          <w:rPr>
            <w:rFonts w:ascii="Arial" w:hAnsi="Arial"/>
            <w:i/>
            <w:iCs/>
            <w:sz w:val="22"/>
            <w:szCs w:val="24"/>
          </w:rPr>
          <w:t>la Legge.</w:t>
        </w:r>
      </w:smartTag>
      <w:r w:rsidRPr="00D55AED">
        <w:rPr>
          <w:rFonts w:ascii="Arial" w:hAnsi="Arial"/>
          <w:i/>
          <w:iCs/>
          <w:sz w:val="22"/>
          <w:szCs w:val="24"/>
        </w:rPr>
        <w:t xml:space="preserv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4AD76923" w14:textId="77777777" w:rsidR="00D55AED" w:rsidRPr="00D55AED" w:rsidRDefault="00D55AED" w:rsidP="00D55AED">
      <w:pPr>
        <w:spacing w:after="200"/>
        <w:ind w:left="567" w:right="567"/>
        <w:jc w:val="both"/>
        <w:rPr>
          <w:rFonts w:ascii="Arial" w:hAnsi="Arial"/>
          <w:i/>
          <w:iCs/>
          <w:sz w:val="22"/>
          <w:szCs w:val="24"/>
        </w:rPr>
      </w:pPr>
      <w:r w:rsidRPr="00D55AED">
        <w:rPr>
          <w:rFonts w:ascii="Arial" w:hAnsi="Arial"/>
          <w:i/>
          <w:iCs/>
          <w:sz w:val="22"/>
          <w:szCs w:val="24"/>
        </w:rPr>
        <w:lastRenderedPageBreak/>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9,15-27).</w:t>
      </w:r>
    </w:p>
    <w:p w14:paraId="44E94964" w14:textId="77777777" w:rsidR="00D55AED" w:rsidRPr="00D55AED" w:rsidRDefault="00D55AED" w:rsidP="00D55AED">
      <w:pPr>
        <w:spacing w:after="200"/>
        <w:ind w:left="567" w:right="567"/>
        <w:jc w:val="both"/>
        <w:rPr>
          <w:rFonts w:ascii="Arial" w:hAnsi="Arial"/>
          <w:i/>
          <w:iCs/>
          <w:sz w:val="22"/>
          <w:szCs w:val="24"/>
        </w:rPr>
      </w:pPr>
      <w:r w:rsidRPr="00D55AED">
        <w:rPr>
          <w:rFonts w:ascii="Arial" w:hAnsi="Arial"/>
          <w:i/>
          <w:iCs/>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44B16DD3"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4,6-8). </w:t>
      </w:r>
    </w:p>
    <w:p w14:paraId="65CF1217" w14:textId="77777777" w:rsidR="00D55AED" w:rsidRPr="00D55AED" w:rsidRDefault="00D55AED" w:rsidP="00D55AED">
      <w:pPr>
        <w:spacing w:after="200"/>
        <w:jc w:val="both"/>
        <w:rPr>
          <w:rFonts w:ascii="Arial" w:hAnsi="Arial"/>
          <w:sz w:val="24"/>
          <w:szCs w:val="24"/>
        </w:rPr>
      </w:pPr>
      <w:r w:rsidRPr="00D55AED">
        <w:rPr>
          <w:rFonts w:ascii="Arial" w:hAnsi="Arial"/>
          <w:sz w:val="24"/>
          <w:szCs w:val="24"/>
        </w:rPr>
        <w:t>Ogni discepolo di Gesù è obbligato a pensare, volere, discernere, compiere ogni cosa con coscienza in tutto conforme alla volontà che il Padre dei Cieli ha su di lui. Se leggiamo tutte le Lettere di Paolo, la Lettera agli Ebrei, le Lettere di Giacomo, Pietro, Giovanni, Giuda, la stessa Apocalisse, notiamo che tutte le comunità cristiane, comprese i suoi Vescovi, hanno bisogno di un aiuto esterno per rientrare nella coscienza retta. È facile scivolare nella coscienza certa e da questa passare dall’oggettività della Parola del Signore alla soggettività della nostra volontà e dei nostri pensieri. Come fare perché questo non succeda?</w:t>
      </w:r>
    </w:p>
    <w:p w14:paraId="53F5DF69" w14:textId="77777777" w:rsidR="00D55AED" w:rsidRPr="00D55AED" w:rsidRDefault="00D55AED" w:rsidP="00D55AED">
      <w:pPr>
        <w:spacing w:after="200"/>
        <w:jc w:val="both"/>
        <w:rPr>
          <w:rFonts w:ascii="Arial" w:hAnsi="Arial"/>
          <w:sz w:val="24"/>
          <w:szCs w:val="24"/>
        </w:rPr>
      </w:pPr>
      <w:r w:rsidRPr="00D55AED">
        <w:rPr>
          <w:rFonts w:ascii="Arial" w:hAnsi="Arial"/>
          <w:sz w:val="24"/>
          <w:szCs w:val="24"/>
        </w:rPr>
        <w:t>Possiamo rispondere alla domanda, se conosciamo il segreto di Gesù e di Paolo. Gesù è pieno di Spirito Santo. Dal momento della sua missione, lo Spirito di Dio è sceso in pienezza di sapienza, consiglio, fortezza, conoscenza, intelletto, pietà, timore del Signore e da Lui è stato sempre mosso e condotto secondo la più pura volontà del Padre. Ma sappiamo anche che Gesù fin dalla più tenera età cresceva in età, sapienza e grazia dinanzi a Dio e agli uomini. Inoltre è attestato nel Vangelo che Lui di notte si ritirava in luoghi deserti e si metteva in preghiera. Chiedeva al Padre sempre più luce e forza nello Spirito Santo, il solo che conosce i pensieri di Dio e il solo che è la forza di Dio per la loro attuazione perfetta nella nostra vita.</w:t>
      </w:r>
    </w:p>
    <w:p w14:paraId="1A889DEE" w14:textId="77777777" w:rsidR="00D55AED" w:rsidRPr="00D55AED" w:rsidRDefault="00D55AED" w:rsidP="00D55AED">
      <w:pPr>
        <w:spacing w:after="200"/>
        <w:jc w:val="both"/>
        <w:rPr>
          <w:rFonts w:ascii="Arial" w:hAnsi="Arial"/>
          <w:sz w:val="24"/>
          <w:szCs w:val="24"/>
        </w:rPr>
      </w:pPr>
      <w:r w:rsidRPr="00D55AED">
        <w:rPr>
          <w:rFonts w:ascii="Arial" w:hAnsi="Arial"/>
          <w:sz w:val="24"/>
          <w:szCs w:val="24"/>
        </w:rPr>
        <w:t xml:space="preserve">Gesù non leggeva </w:t>
      </w:r>
      <w:r w:rsidRPr="00D55AED">
        <w:rPr>
          <w:rFonts w:ascii="Arial" w:hAnsi="Arial"/>
          <w:i/>
          <w:sz w:val="24"/>
          <w:szCs w:val="24"/>
        </w:rPr>
        <w:t>“i giornali”</w:t>
      </w:r>
      <w:r w:rsidRPr="00D55AED">
        <w:rPr>
          <w:rFonts w:ascii="Arial" w:hAnsi="Arial"/>
          <w:sz w:val="24"/>
          <w:szCs w:val="24"/>
        </w:rPr>
        <w:t xml:space="preserve"> la mattina e neanche </w:t>
      </w:r>
      <w:r w:rsidRPr="00D55AED">
        <w:rPr>
          <w:rFonts w:ascii="Arial" w:hAnsi="Arial"/>
          <w:i/>
          <w:sz w:val="24"/>
          <w:szCs w:val="24"/>
        </w:rPr>
        <w:t>“i commentari della Scrittura Antica”</w:t>
      </w:r>
      <w:r w:rsidRPr="00D55AED">
        <w:rPr>
          <w:rFonts w:ascii="Arial" w:hAnsi="Arial"/>
          <w:sz w:val="24"/>
          <w:szCs w:val="24"/>
        </w:rPr>
        <w:t xml:space="preserve"> al fine di scoprire il pensiero illuminato di questo o quell’altro autore. Lui leggeva il cuore del Padre, con il cuore dello Spirito Santo e in quel cuore trovava la volontà che urgeva incarnare nella sua vita. Gesù è l’incarnazione perfetta della volontà del Padre. Questa è la differenza con il nostro modo di procedere. </w:t>
      </w:r>
      <w:r w:rsidRPr="00D55AED">
        <w:rPr>
          <w:rFonts w:ascii="Arial" w:hAnsi="Arial"/>
          <w:sz w:val="24"/>
          <w:szCs w:val="24"/>
        </w:rPr>
        <w:lastRenderedPageBreak/>
        <w:t>Noi invece leggiamo i giornali, leggiamo i libri del mondo, ascoltiamo il pensiero della terra e diveniamo incarnazione del pensiero del mondo e non più della volontà di Cristo Gesù. Gesù era sempre dal Padre nello Spirito. Noi abbiamo deciso di essere dal mondo, senza lo Spirito.</w:t>
      </w:r>
    </w:p>
    <w:p w14:paraId="061F84B0" w14:textId="77777777" w:rsidR="00D55AED" w:rsidRPr="00D55AED" w:rsidRDefault="00D55AED" w:rsidP="00D55AED">
      <w:pPr>
        <w:spacing w:after="200"/>
        <w:jc w:val="both"/>
        <w:rPr>
          <w:rFonts w:ascii="Arial" w:hAnsi="Arial"/>
          <w:sz w:val="24"/>
          <w:szCs w:val="24"/>
        </w:rPr>
      </w:pPr>
      <w:r w:rsidRPr="00D55AED">
        <w:rPr>
          <w:rFonts w:ascii="Arial" w:hAnsi="Arial"/>
          <w:sz w:val="24"/>
          <w:szCs w:val="24"/>
        </w:rPr>
        <w:t>La stessa verità si deve applicare a Paolo. Lui attesta di sé di essere avvinto dallo Spirito Santo, assediato, circondato, posto come in una fortezza. È lo Spirito che lo conduce e lo muove. Per questa ragione Lui può ogni giorno attestare di essere senza alcuna responsabilità riguardo a quelli che si perdono. Lui ha fatto ogni giorno una causa contro se stesso. Ha chiamato come testimone lo Spirito Santo e la sua opera missionaria ed è sempre trovato senza colpa. Perfetta missione oggettiva e mai soggettiva. Sempre da Dio e mai dagli uomini. Sempre dal cielo e mai dalla terra.</w:t>
      </w:r>
    </w:p>
    <w:p w14:paraId="02320385" w14:textId="77777777" w:rsidR="00D55AED" w:rsidRDefault="00D55AED" w:rsidP="00D55AED">
      <w:pPr>
        <w:spacing w:after="200"/>
        <w:jc w:val="both"/>
        <w:rPr>
          <w:rFonts w:ascii="Arial" w:hAnsi="Arial"/>
          <w:sz w:val="24"/>
          <w:szCs w:val="24"/>
        </w:rPr>
      </w:pPr>
      <w:r w:rsidRPr="00D55AED">
        <w:rPr>
          <w:rFonts w:ascii="Arial" w:hAnsi="Arial"/>
          <w:sz w:val="24"/>
          <w:szCs w:val="24"/>
        </w:rPr>
        <w:t>La Vergine Maria, Madre della Redenzione, Angeli e Santi intercedano per noi presso lo Spirito di Dio perché ci prenda, ci leghi a sé, ci faccia veri strumenti per incarnare nel nostro mondo tutta la volontà di Cristo Gesù, secondo il suo cuore e il cuore del Padre.</w:t>
      </w:r>
    </w:p>
    <w:p w14:paraId="36B91B99" w14:textId="77777777" w:rsidR="006E4755" w:rsidRPr="00D55AED" w:rsidRDefault="006E4755" w:rsidP="00D55AED">
      <w:pPr>
        <w:spacing w:after="200"/>
        <w:jc w:val="both"/>
        <w:rPr>
          <w:rFonts w:ascii="Arial" w:hAnsi="Arial"/>
          <w:sz w:val="24"/>
          <w:szCs w:val="24"/>
        </w:rPr>
      </w:pPr>
    </w:p>
    <w:p w14:paraId="53BDC5E7" w14:textId="77777777" w:rsidR="00D55AED" w:rsidRPr="00D55AED" w:rsidRDefault="00D55AED" w:rsidP="002057E5">
      <w:pPr>
        <w:pStyle w:val="Titolo3"/>
        <w:rPr>
          <w:color w:val="FF0000"/>
        </w:rPr>
      </w:pPr>
      <w:bookmarkStart w:id="29" w:name="_Toc165106812"/>
      <w:r w:rsidRPr="00D55AED">
        <w:t>Terza riflessione.</w:t>
      </w:r>
      <w:bookmarkEnd w:id="29"/>
      <w:r w:rsidRPr="00D55AED">
        <w:t xml:space="preserve"> </w:t>
      </w:r>
    </w:p>
    <w:p w14:paraId="325E1ECA" w14:textId="77777777" w:rsidR="00D55AED" w:rsidRPr="00D55AED" w:rsidRDefault="00D55AED" w:rsidP="002057E5">
      <w:pPr>
        <w:pStyle w:val="Titolo3"/>
      </w:pPr>
      <w:bookmarkStart w:id="30" w:name="_Toc165106813"/>
      <w:r w:rsidRPr="00D55AED">
        <w:t>INGIUSTIZIA UNIVERSALE</w:t>
      </w:r>
      <w:bookmarkEnd w:id="30"/>
    </w:p>
    <w:p w14:paraId="5FCFFD21" w14:textId="77777777" w:rsidR="00D55AED" w:rsidRPr="00D55AED" w:rsidRDefault="00D55AED" w:rsidP="00D55AED">
      <w:pPr>
        <w:spacing w:after="200"/>
        <w:jc w:val="both"/>
        <w:rPr>
          <w:rFonts w:ascii="Arial" w:hAnsi="Arial"/>
          <w:sz w:val="24"/>
          <w:szCs w:val="24"/>
        </w:rPr>
      </w:pPr>
      <w:r w:rsidRPr="00D55AED">
        <w:rPr>
          <w:rFonts w:ascii="Arial" w:hAnsi="Arial"/>
          <w:sz w:val="24"/>
          <w:szCs w:val="24"/>
        </w:rPr>
        <w:t xml:space="preserve">Ci sono dei momenti nella storia, non del mondo, ma dei discepoli del Signore, in cui il male sembra </w:t>
      </w:r>
      <w:r w:rsidRPr="00D55AED">
        <w:rPr>
          <w:rFonts w:ascii="Arial" w:hAnsi="Arial"/>
          <w:i/>
          <w:sz w:val="24"/>
          <w:szCs w:val="24"/>
        </w:rPr>
        <w:t>“impossessarsi”</w:t>
      </w:r>
      <w:r w:rsidRPr="00D55AED">
        <w:rPr>
          <w:rFonts w:ascii="Arial" w:hAnsi="Arial"/>
          <w:sz w:val="24"/>
          <w:szCs w:val="24"/>
        </w:rPr>
        <w:t xml:space="preserve"> di ogni mente e ogni cuore. Sono momenti di tenebra, idolatria e immoralità, non certo di luce, vera latria, vita conforme al Vangelo. Solo il Signore vede </w:t>
      </w:r>
      <w:r w:rsidRPr="00D55AED">
        <w:rPr>
          <w:rFonts w:ascii="Arial" w:hAnsi="Arial"/>
          <w:i/>
          <w:sz w:val="24"/>
          <w:szCs w:val="24"/>
        </w:rPr>
        <w:t>“le profondità di Satana”</w:t>
      </w:r>
      <w:r w:rsidRPr="00D55AED">
        <w:rPr>
          <w:rFonts w:ascii="Arial" w:hAnsi="Arial"/>
          <w:sz w:val="24"/>
          <w:szCs w:val="24"/>
        </w:rPr>
        <w:t xml:space="preserve">, che sono profondità di idolatria, immoralità, consegna totale al male sotto tutte le sue forme e modalità.  L’uomo non vede il male. Non vedendo il male, neanche vede i suoi frutti. Ne vede alcuni, ma pensa che siano frutti senza alcuna relazione con l’abbandono che ha fatto del suo Dio. </w:t>
      </w:r>
    </w:p>
    <w:p w14:paraId="492EBB59" w14:textId="77777777" w:rsidR="00D55AED" w:rsidRPr="00D55AED" w:rsidRDefault="00D55AED" w:rsidP="00D55AED">
      <w:pPr>
        <w:spacing w:after="200"/>
        <w:jc w:val="both"/>
        <w:rPr>
          <w:rFonts w:ascii="Arial" w:hAnsi="Arial"/>
          <w:sz w:val="24"/>
          <w:szCs w:val="24"/>
        </w:rPr>
      </w:pPr>
      <w:r w:rsidRPr="00D55AED">
        <w:rPr>
          <w:rFonts w:ascii="Arial" w:hAnsi="Arial"/>
          <w:sz w:val="24"/>
          <w:szCs w:val="24"/>
        </w:rPr>
        <w:t xml:space="preserve">Oggi siamo giunti non solo a soffocare ogni giustizia e verità, vogliamo che il male sia dichiarato diritto dagli Stati. Ciò che prima avveniva a livello personale, oggi deve compiersi a livello pubblico. L’uomo vuole il conforto non solo degli Stati, ma anche della stessa Chiesa. Vuole che Stati e Chiesa approvino la sua idolatria, immoralità, disonestà ad ogni livello, soffocamento di ogni verità rivelata. Sono queste oggi </w:t>
      </w:r>
      <w:r w:rsidRPr="00D55AED">
        <w:rPr>
          <w:rFonts w:ascii="Arial" w:hAnsi="Arial"/>
          <w:i/>
          <w:sz w:val="24"/>
          <w:szCs w:val="24"/>
        </w:rPr>
        <w:t>“le profondità di satana”,</w:t>
      </w:r>
      <w:r w:rsidRPr="00D55AED">
        <w:rPr>
          <w:rFonts w:ascii="Arial" w:hAnsi="Arial"/>
          <w:sz w:val="24"/>
          <w:szCs w:val="24"/>
        </w:rPr>
        <w:t xml:space="preserve"> i cui frutti non possono non essere se non la morte sia fisica che spirituale degli Stati e della stessa Chiesa. Chi abbocca a questa diabolica richiesta si condanna all’incenerimento. </w:t>
      </w:r>
    </w:p>
    <w:p w14:paraId="20D60F70" w14:textId="77777777" w:rsidR="00D55AED" w:rsidRPr="00D55AED" w:rsidRDefault="00D55AED" w:rsidP="00D55AED">
      <w:pPr>
        <w:spacing w:after="200"/>
        <w:jc w:val="both"/>
        <w:rPr>
          <w:rFonts w:ascii="Arial" w:hAnsi="Arial"/>
          <w:sz w:val="24"/>
          <w:szCs w:val="24"/>
        </w:rPr>
      </w:pPr>
      <w:r w:rsidRPr="00D55AED">
        <w:rPr>
          <w:rFonts w:ascii="Arial" w:hAnsi="Arial"/>
          <w:sz w:val="24"/>
          <w:szCs w:val="24"/>
        </w:rPr>
        <w:t>Tutti i profeti rivelano, perché illuminati dal Signore, lo stato deplorevole del suo popolo. In questa terza riflessione presenteremo solo alcune di queste rivelazioni. Ma ogni pagina della Scrittura manifesta questa deplorevole condizione di morte del popolo del Signore. Partiamo dal quadro di Michea. Seguiranno il quadro di Abacuc, quello di Isaia e infine quello di Paolo nella Lettera ai Romani.</w:t>
      </w:r>
    </w:p>
    <w:p w14:paraId="4F1B07D0" w14:textId="77777777" w:rsidR="00D55AED" w:rsidRPr="00D55AED" w:rsidRDefault="00D55AED" w:rsidP="002057E5">
      <w:pPr>
        <w:pStyle w:val="Titolo3"/>
      </w:pPr>
      <w:bookmarkStart w:id="31" w:name="_Toc165106814"/>
      <w:r w:rsidRPr="00D55AED">
        <w:lastRenderedPageBreak/>
        <w:t>IL QUADRO DI MICHEA</w:t>
      </w:r>
      <w:bookmarkEnd w:id="31"/>
    </w:p>
    <w:p w14:paraId="5B07A561"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Ahimè! Sono diventato come uno spigolatore d’estate, come un racimolatore dopo la vendemmia! Non un grappolo da mangiare, non un fico per la mia voglia. L’uomo pio è scomparso dalla terra, non c’è più un giusto fra gli uomini: tutti stanno in agguato per spargere sangue; ognuno con la rete dà la caccia al fratello. Le loro mani sono pronte per il male: il principe avanza pretese, il giudice si lascia comprare, il grande manifesta la cupidigia, e così distorcono tutto. Il migliore di loro è come un rovo, il più retto una siepe di spine. Nel giorno predetto dalle tue sentinelle, il tuo castigo è giunto, adesso è il loro smarrimento. Non credete all’amico, non fidatevi del compagno. Custodisci le porte della tua bocca davanti a colei che riposa sul tuo petto. Il figlio insulta suo padre, la figlia si rivolta contro la madre, la nuora contro la suocera e i nemici dell’uomo sono quelli di casa sua.</w:t>
      </w:r>
    </w:p>
    <w:p w14:paraId="4F606CE1"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Ma io volgo lo sguardo al Signore, spero nel Dio della mia salvezza, il mio Dio mi esaudirà. Non gioire di me, o mia nemica! Se sono caduta, mi rialzerò; se siedo nelle tenebre, il Signore sarà la mia luce. Sopporterò lo sdegno del Signore perché ho peccato contro di lui, finché egli tratti la mia causa e ristabilisca il mio diritto, finché mi faccia uscire alla luce e io veda la sua giustizia. La mia nemica lo vedrà e sarà coperta di vergogna, lei che mi diceva: «Dov’è il Signore, tuo Dio?». I miei occhi gioiranno nel vederla: sarà calpestata come fango della strada. È il giorno in cui le tue mura saranno riedificate; in quel giorno più ampi saranno i tuoi confini. In quel giorno si verrà a te dall’Assiria fino alle città dell’Egitto, dall’Egitto fino al Fiume, da mare a mare, da monte a monte. La terra diventerà un deserto a causa dei suoi abitanti, per il frutto delle loro azioni.</w:t>
      </w:r>
    </w:p>
    <w:p w14:paraId="413DCA21"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Pasci il tuo popolo con la tua verga, il gregge della tua eredità, che sta solitario nella foresta tra fertili campagne; pascolino in Basan e in Gàlaad come nei tempi antichi. Come quando sei uscito dalla terra d’Egitto, mostraci cose prodigiose. Vedranno le genti e resteranno deluse di tutta la loro potenza. Si porranno la mano sulla bocca, i loro orecchi ne resteranno assorditi. Leccheranno la polvere come il serpente, come i rettili della terra; usciranno tremanti dai loro nascondigli, trepideranno e di te avranno timore. Quale dio è come te, che toglie l’iniquità e perdona il peccato al resto della sua eredità? Egli non serba per sempre la sua ira, ma si compiace di manifestare il suo amore. Egli tornerà ad avere pietà di noi, calpesterà le nostre colpe. Tu getterai in fondo al mare tutti i nostri peccati. Conserverai a Giacobbe la tua fedeltà, ad Abramo il tuo amore, come hai giurato ai nostri padri fin dai tempi antichi (Mi 7,1-20). </w:t>
      </w:r>
    </w:p>
    <w:p w14:paraId="7A803E62" w14:textId="77777777" w:rsidR="00D55AED" w:rsidRPr="00D55AED" w:rsidRDefault="00D55AED" w:rsidP="002057E5">
      <w:pPr>
        <w:pStyle w:val="Titolo3"/>
      </w:pPr>
      <w:bookmarkStart w:id="32" w:name="_Toc165106815"/>
      <w:r w:rsidRPr="00D55AED">
        <w:t>IL QUADRO DI ABACUC</w:t>
      </w:r>
      <w:bookmarkEnd w:id="32"/>
    </w:p>
    <w:p w14:paraId="24E6331C"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w:t>
      </w:r>
    </w:p>
    <w:p w14:paraId="2E43763D"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«Guardate fra le nazioni e osservate, resterete stupiti e sbalorditi: c’è chi compirà ai vostri giorni una cosa che a raccontarla non sarebbe creduta. Ecco, io faccio sorgere i Caldei, popolo feroce e impetuoso, che percorre </w:t>
      </w:r>
      <w:r w:rsidRPr="00D55AED">
        <w:rPr>
          <w:rFonts w:ascii="Arial" w:hAnsi="Arial"/>
          <w:i/>
          <w:iCs/>
          <w:sz w:val="22"/>
        </w:rPr>
        <w:lastRenderedPageBreak/>
        <w:t xml:space="preserve">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w:t>
      </w:r>
    </w:p>
    <w:p w14:paraId="6D1BDD6C"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 </w:t>
      </w:r>
    </w:p>
    <w:p w14:paraId="610A5B37"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w:t>
      </w:r>
    </w:p>
    <w:p w14:paraId="655A24DF"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La ricchezza rende perfidi; il superbo non sussisterà, spalanca come gli inferi le sue fauci e, come la morte, non si sazia, attira a sé tutte le nazioni, raduna per sé tutti i popoli. Forse che tutti non lo canzoneranno, non faranno motteggi per lui? Diranno: «Guai a chi accumula ciò che non è suo, – e fino a quando? – e si carica di beni avuti in pegno!».</w:t>
      </w:r>
    </w:p>
    <w:p w14:paraId="4E455B53"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w:t>
      </w:r>
    </w:p>
    <w:p w14:paraId="55CD5099"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Guai a chi è avido di guadagni illeciti,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w:t>
      </w:r>
    </w:p>
    <w:p w14:paraId="4099E86E"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 Guai a chi fa bere i suoi vicini mischiando vino forte per ubriacarli e scoprire le loro nudità.</w:t>
      </w:r>
    </w:p>
    <w:p w14:paraId="6B769E8C"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Ti sei saziato d’ignominia, non di gloria. Bevi anche tu, e denùdati mostrando il prepuzio. Si riverserà su di te il calice della destra del Signore e la vergogna </w:t>
      </w:r>
      <w:r w:rsidRPr="00D55AED">
        <w:rPr>
          <w:rFonts w:ascii="Arial" w:hAnsi="Arial"/>
          <w:i/>
          <w:iCs/>
          <w:sz w:val="22"/>
        </w:rPr>
        <w:lastRenderedPageBreak/>
        <w:t>sopra il tuo onore, poiché lo scempio fatto al Libano ricadrà su di te e il massacro degli animali ti colmerà di spavento, perché hai versato sangue umano e hai fatto violenza a regioni, alle città e ai loro abitanti.</w:t>
      </w:r>
    </w:p>
    <w:p w14:paraId="40AD51DA"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A che giova un idolo scolpito da un artista? O una statua fusa o un oracolo falso? L’artista confida nella propria opera, sebbene scolpisca idoli muti. Guai a chi dice al legno: «Svégliati», e alla pietra muta: «Àlzati». Può essa dare un oracolo? Ecco, è ricoperta d’oro e d’argento, ma dentro non c’è soffio vitale. Ma il Signore sta nel suo tempio santo. Taccia, davanti a lui, tutta la terra! (Ab 2,1-20). </w:t>
      </w:r>
    </w:p>
    <w:p w14:paraId="5429EEBD" w14:textId="77777777" w:rsidR="00D55AED" w:rsidRPr="00D55AED" w:rsidRDefault="00D55AED" w:rsidP="002057E5">
      <w:pPr>
        <w:pStyle w:val="Titolo3"/>
      </w:pPr>
      <w:bookmarkStart w:id="33" w:name="_Toc165106816"/>
      <w:r w:rsidRPr="00D55AED">
        <w:t>IL QUADRO DI ISAIA</w:t>
      </w:r>
      <w:bookmarkEnd w:id="33"/>
    </w:p>
    <w:p w14:paraId="67B89AA1"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Visione che Isaia, figlio di Amoz, ebbe su Giuda e su Gerusalemme al tempo dei re di Giuda Ozia, Iotam, Acaz ed Ezechia.</w:t>
      </w:r>
    </w:p>
    <w:p w14:paraId="301107C1"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w:t>
      </w:r>
    </w:p>
    <w:p w14:paraId="186334DB"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w:t>
      </w:r>
    </w:p>
    <w:p w14:paraId="30EF82D0"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È rimasta sola la figlia di Sion, come una capanna in una vigna, come una tenda in un campo di cetrioli, come una città assediata. Se il Signore degli eserciti non ci avesse lasciato qualche superstite, già saremmo come Sòdoma, assomiglieremmo a Gomorra.</w:t>
      </w:r>
    </w:p>
    <w:p w14:paraId="6F7A2373"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w:t>
      </w:r>
    </w:p>
    <w:p w14:paraId="3BAEF454"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w:t>
      </w:r>
    </w:p>
    <w:p w14:paraId="41E0169A"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Lavatevi, purificatevi, allontanate dai miei occhi il male delle vostre azioni. Cessate di fare il male, imparate a fare il bene, cercate la giustizia, soccorrete l’oppresso, rendete giustizia all’orfano, difendete la causa della vedova».</w:t>
      </w:r>
    </w:p>
    <w:p w14:paraId="4CCFF4DA"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lastRenderedPageBreak/>
        <w:t>«Su,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w:t>
      </w:r>
    </w:p>
    <w:p w14:paraId="60F1200B"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Come mai la città fedele è diventata una prostituta? Era piena di rettitudine, vi dimorava la giustizia, ora invece è piena di assassini! Il tuo argento è diventato scoria, il tuo vino è diluito con acqua. I tuoi capi sono ribelli e complici di ladri. Tutti sono bramosi di regali e ricercano mance. Non rendono giustizia all’orfano e la causa della vedova fino a loro non giunge.</w:t>
      </w:r>
    </w:p>
    <w:p w14:paraId="1D671F77"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Perciò, oracolo del Signore, Dio degli eserciti, il Potente d’Israele: «Guai! Esigerò soddisfazioni dai miei avversari, mi vendicherò dei miei nemici. Stenderò la mia mano su di te, purificherò come in un forno le tue scorie, eliminerò da te tutto il piombo. Renderò i tuoi giudici come una volta, i tuoi consiglieri come al principio. Allora sarai chiamata “Città della giustizia”, “Città fedele”».</w:t>
      </w:r>
    </w:p>
    <w:p w14:paraId="182EC710"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Sion sarà riscattata con il giudizio, i suoi convertiti con la rettitudine. Ribelli e peccatori insieme finiranno in rovina e periranno quanti abbandonano il Signore. Sì, vi vergognerete delle querce di cui vi siete compiaciuti. Arrossirete dei giardini che vi siete scelti, Sì, diventerete come quercia dalle foglie avvizzite e come giardino senz’acqua. Il forte diverrà come stoppa, la sua opera come una favilla; bruceranno tutte e due insieme e nessuno le spegnerà (Is 1,1-31). </w:t>
      </w:r>
    </w:p>
    <w:p w14:paraId="55977871"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w:t>
      </w:r>
    </w:p>
    <w:p w14:paraId="2EF479C4"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E ora, abitanti di Gerusalemme e uomini di Giuda, siate voi giudici fra me e la mia vigna. Che cosa dovevo fare ancora alla mia vigna che io non abbia fatto? Perché, mentre attendevo che producesse uva, essa ha prodotto acini acerbi?</w:t>
      </w:r>
    </w:p>
    <w:p w14:paraId="73F03190"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w:t>
      </w:r>
    </w:p>
    <w:p w14:paraId="60AA4797"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Ebbene, la vigna del Signore degli eserciti è la casa d’Israele; gli abitanti di Giuda sono la sua piantagione preferita. Egli si aspettava giustizia ed ecco spargimento di sangue, attendeva rettitudine ed ecco grida di oppressi.</w:t>
      </w:r>
    </w:p>
    <w:p w14:paraId="7F894371"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Guai a voi, che aggiungete casa a casa e unite campo a campo, finché non vi sia più spazio, e così restate soli ad abitare nella terra. Ha giurato ai miei orecchi il Signore degli eserciti: «Certo, molti palazzi diventeranno una desolazione, grandi e belli saranno senza abitanti». Poiché dieci iugeri di vigna produrranno solo un bat e un homer di seme produrrà un’efa.</w:t>
      </w:r>
    </w:p>
    <w:p w14:paraId="4FED5337"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lastRenderedPageBreak/>
        <w:t xml:space="preserve">Guai a coloro che si alzano presto al mattino e vanno in cerca di bevande inebrianti e si attardano alla sera. Il vino li infiamma. Ci sono cetre e arpe, tamburelli e flauti e vino per i loro banchetti; ma non badano all’azione del Signore, non vedono l’opera delle sue mani. Perciò il mio popolo sarà deportato senza che neppure lo sospetti. I suoi grandi periranno di fame, il suo popolo sarà arso dalla sete. </w:t>
      </w:r>
    </w:p>
    <w:p w14:paraId="5E9E46E9"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Pertanto gli inferi dilatano le loro fauci, spalancano senza misura la loro bocca. Vi precipitano dentro la nobiltà e il popolo, il tripudio e la gioia della città. L’uomo sarà piegato, il mortale sarà abbassato, gli occhi dei superbi si abbasseranno. Sarà esaltato il Signore degli eserciti nel giudizio e il Dio santo si mostrerà santo nella giustizia. Allora vi pascoleranno gli agnelli come nei loro prati, sulle rovine brucheranno i grassi capretti.</w:t>
      </w:r>
    </w:p>
    <w:p w14:paraId="791341FE"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Guai a coloro che si tirano addosso il castigo con corde da tori e il peccato con funi da carro, che dicono: «Faccia presto, acceleri pure l’opera sua, perché la vediamo; si facciano più vicini e si compiano i progetti del Santo d’Israele, perché li conosciamo».</w:t>
      </w:r>
    </w:p>
    <w:p w14:paraId="72D795F2"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Guai a coloro che chiamano bene il male e male il bene, che cambiano le tenebre in luce e la luce in tenebre, che cambiano l’amaro in dolce e il dolce in amaro.</w:t>
      </w:r>
    </w:p>
    <w:p w14:paraId="53A05BAD"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Guai a coloro che si credono sapienti e si reputano intelligenti.</w:t>
      </w:r>
    </w:p>
    <w:p w14:paraId="49E9D1F1"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Guai a coloro che sono gagliardi nel bere vino, valorosi nel mescere bevande inebrianti, a coloro che assolvono per regali un colpevole e privano del suo diritto l’innocente. Perciò, come una lingua di fuoco divora la stoppia e una fiamma consuma la paglia, così le loro radici diventeranno un marciume e la loro fioritura volerà via come polvere, perché hanno rigettato la legge del Signore degli eserciti, hanno disprezzato la parola del Santo d’Israele.</w:t>
      </w:r>
    </w:p>
    <w:p w14:paraId="2A27D914"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Per questo è divampato lo sdegno del Signore contro il suo popolo, su di esso ha steso la sua mano per colpire; hanno tremato i monti, i loro cadaveri erano come immondizia in mezzo alle strade. Con tutto ciò non si calma la sua ira e la sua mano resta ancora tesa. 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 </w:t>
      </w:r>
    </w:p>
    <w:p w14:paraId="55BF9587"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 Fremerà su di lui in quel giorno come freme il mare; si guarderà la terra: ecco, saranno tenebre, angoscia, e la luce sarà oscurata dalla caligine (Is 5,1-30). </w:t>
      </w:r>
    </w:p>
    <w:p w14:paraId="31D83DE7" w14:textId="77777777" w:rsidR="00D55AED" w:rsidRPr="00D55AED" w:rsidRDefault="00D55AED" w:rsidP="002057E5">
      <w:pPr>
        <w:pStyle w:val="Titolo3"/>
      </w:pPr>
      <w:bookmarkStart w:id="34" w:name="_Toc165106817"/>
      <w:r w:rsidRPr="00D55AED">
        <w:t>IL QUADRO DI PAOLO</w:t>
      </w:r>
      <w:bookmarkEnd w:id="34"/>
      <w:r w:rsidRPr="00D55AED">
        <w:t xml:space="preserve"> </w:t>
      </w:r>
    </w:p>
    <w:p w14:paraId="4FCB82EF"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w:t>
      </w:r>
      <w:r w:rsidRPr="00D55AED">
        <w:rPr>
          <w:rFonts w:ascii="Arial" w:hAnsi="Arial"/>
          <w:i/>
          <w:iCs/>
          <w:sz w:val="22"/>
        </w:rPr>
        <w:lastRenderedPageBreak/>
        <w:t>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4D6AF79F"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1BAA5EB6"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72003EAF"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Perciò chiunque tu sia, o uomo che giudichi, non hai alcun motivo di scusa perché, mentre giudichi l’altro, condanni te stesso; tu che giudichi, infatti, fai le medesime cose. Eppure noi sappiamo che il giudizio di Dio contro quelli che commettono tali cose è secondo verità. Tu che giudichi quelli che 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la vita 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w:t>
      </w:r>
    </w:p>
    <w:p w14:paraId="0E71C639"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Tutti quelli che hanno peccato senza </w:t>
      </w:r>
      <w:smartTag w:uri="urn:schemas-microsoft-com:office:smarttags" w:element="PersonName">
        <w:smartTagPr>
          <w:attr w:name="ProductID" w:val="la Legge"/>
        </w:smartTagPr>
        <w:r w:rsidRPr="00D55AED">
          <w:rPr>
            <w:rFonts w:ascii="Arial" w:hAnsi="Arial"/>
            <w:i/>
            <w:iCs/>
            <w:sz w:val="22"/>
          </w:rPr>
          <w:t>la Legge</w:t>
        </w:r>
      </w:smartTag>
      <w:r w:rsidRPr="00D55AED">
        <w:rPr>
          <w:rFonts w:ascii="Arial" w:hAnsi="Arial"/>
          <w:i/>
          <w:iCs/>
          <w:sz w:val="22"/>
        </w:rPr>
        <w:t xml:space="preserve">, senza </w:t>
      </w:r>
      <w:smartTag w:uri="urn:schemas-microsoft-com:office:smarttags" w:element="PersonName">
        <w:smartTagPr>
          <w:attr w:name="ProductID" w:val="la Legge"/>
        </w:smartTagPr>
        <w:r w:rsidRPr="00D55AED">
          <w:rPr>
            <w:rFonts w:ascii="Arial" w:hAnsi="Arial"/>
            <w:i/>
            <w:iCs/>
            <w:sz w:val="22"/>
          </w:rPr>
          <w:t>la Legge</w:t>
        </w:r>
      </w:smartTag>
      <w:r w:rsidRPr="00D55AED">
        <w:rPr>
          <w:rFonts w:ascii="Arial" w:hAnsi="Arial"/>
          <w:i/>
          <w:iCs/>
          <w:sz w:val="22"/>
        </w:rPr>
        <w:t xml:space="preserve"> periranno; quelli invece che hanno peccato sotto </w:t>
      </w:r>
      <w:smartTag w:uri="urn:schemas-microsoft-com:office:smarttags" w:element="PersonName">
        <w:smartTagPr>
          <w:attr w:name="ProductID" w:val="la Legge"/>
        </w:smartTagPr>
        <w:r w:rsidRPr="00D55AED">
          <w:rPr>
            <w:rFonts w:ascii="Arial" w:hAnsi="Arial"/>
            <w:i/>
            <w:iCs/>
            <w:sz w:val="22"/>
          </w:rPr>
          <w:t>la Legge</w:t>
        </w:r>
      </w:smartTag>
      <w:r w:rsidRPr="00D55AED">
        <w:rPr>
          <w:rFonts w:ascii="Arial" w:hAnsi="Arial"/>
          <w:i/>
          <w:iCs/>
          <w:sz w:val="22"/>
        </w:rPr>
        <w:t xml:space="preserve">, con </w:t>
      </w:r>
      <w:smartTag w:uri="urn:schemas-microsoft-com:office:smarttags" w:element="PersonName">
        <w:smartTagPr>
          <w:attr w:name="ProductID" w:val="la Legge"/>
        </w:smartTagPr>
        <w:r w:rsidRPr="00D55AED">
          <w:rPr>
            <w:rFonts w:ascii="Arial" w:hAnsi="Arial"/>
            <w:i/>
            <w:iCs/>
            <w:sz w:val="22"/>
          </w:rPr>
          <w:t>la Legge</w:t>
        </w:r>
      </w:smartTag>
      <w:r w:rsidRPr="00D55AED">
        <w:rPr>
          <w:rFonts w:ascii="Arial" w:hAnsi="Arial"/>
          <w:i/>
          <w:iCs/>
          <w:sz w:val="22"/>
        </w:rPr>
        <w:t xml:space="preserve"> saranno giudicati. Infatti, non quelli che ascoltano </w:t>
      </w:r>
      <w:smartTag w:uri="urn:schemas-microsoft-com:office:smarttags" w:element="PersonName">
        <w:smartTagPr>
          <w:attr w:name="ProductID" w:val="la Legge"/>
        </w:smartTagPr>
        <w:r w:rsidRPr="00D55AED">
          <w:rPr>
            <w:rFonts w:ascii="Arial" w:hAnsi="Arial"/>
            <w:i/>
            <w:iCs/>
            <w:sz w:val="22"/>
          </w:rPr>
          <w:t>la Legge</w:t>
        </w:r>
      </w:smartTag>
      <w:r w:rsidRPr="00D55AED">
        <w:rPr>
          <w:rFonts w:ascii="Arial" w:hAnsi="Arial"/>
          <w:i/>
          <w:iCs/>
          <w:sz w:val="22"/>
        </w:rPr>
        <w:t xml:space="preserve"> sono giusti davanti a Dio, ma quelli che mettono in pratica </w:t>
      </w:r>
      <w:smartTag w:uri="urn:schemas-microsoft-com:office:smarttags" w:element="PersonName">
        <w:smartTagPr>
          <w:attr w:name="ProductID" w:val="la Legge"/>
        </w:smartTagPr>
        <w:r w:rsidRPr="00D55AED">
          <w:rPr>
            <w:rFonts w:ascii="Arial" w:hAnsi="Arial"/>
            <w:i/>
            <w:iCs/>
            <w:sz w:val="22"/>
          </w:rPr>
          <w:t>la Legge</w:t>
        </w:r>
      </w:smartTag>
      <w:r w:rsidRPr="00D55AED">
        <w:rPr>
          <w:rFonts w:ascii="Arial" w:hAnsi="Arial"/>
          <w:i/>
          <w:iCs/>
          <w:sz w:val="22"/>
        </w:rPr>
        <w:t xml:space="preserve"> saranno giustificati. Quando i pagani, che non hanno </w:t>
      </w:r>
      <w:smartTag w:uri="urn:schemas-microsoft-com:office:smarttags" w:element="PersonName">
        <w:smartTagPr>
          <w:attr w:name="ProductID" w:val="la Legge"/>
        </w:smartTagPr>
        <w:r w:rsidRPr="00D55AED">
          <w:rPr>
            <w:rFonts w:ascii="Arial" w:hAnsi="Arial"/>
            <w:i/>
            <w:iCs/>
            <w:sz w:val="22"/>
          </w:rPr>
          <w:t>la Legge</w:t>
        </w:r>
      </w:smartTag>
      <w:r w:rsidRPr="00D55AED">
        <w:rPr>
          <w:rFonts w:ascii="Arial" w:hAnsi="Arial"/>
          <w:i/>
          <w:iCs/>
          <w:sz w:val="22"/>
        </w:rPr>
        <w:t xml:space="preserve">, per natura agiscono secondo </w:t>
      </w:r>
      <w:smartTag w:uri="urn:schemas-microsoft-com:office:smarttags" w:element="PersonName">
        <w:smartTagPr>
          <w:attr w:name="ProductID" w:val="la Legge"/>
        </w:smartTagPr>
        <w:r w:rsidRPr="00D55AED">
          <w:rPr>
            <w:rFonts w:ascii="Arial" w:hAnsi="Arial"/>
            <w:i/>
            <w:iCs/>
            <w:sz w:val="22"/>
          </w:rPr>
          <w:t>la Legge</w:t>
        </w:r>
      </w:smartTag>
      <w:r w:rsidRPr="00D55AED">
        <w:rPr>
          <w:rFonts w:ascii="Arial" w:hAnsi="Arial"/>
          <w:i/>
          <w:iCs/>
          <w:sz w:val="22"/>
        </w:rPr>
        <w:t xml:space="preserve">, essi, pur non avendo Legge, sono legge a se stessi. Essi dimostrano che quanto </w:t>
      </w:r>
      <w:smartTag w:uri="urn:schemas-microsoft-com:office:smarttags" w:element="PersonName">
        <w:smartTagPr>
          <w:attr w:name="ProductID" w:val="la Legge"/>
        </w:smartTagPr>
        <w:r w:rsidRPr="00D55AED">
          <w:rPr>
            <w:rFonts w:ascii="Arial" w:hAnsi="Arial"/>
            <w:i/>
            <w:iCs/>
            <w:sz w:val="22"/>
          </w:rPr>
          <w:t>la Legge</w:t>
        </w:r>
      </w:smartTag>
      <w:r w:rsidRPr="00D55AED">
        <w:rPr>
          <w:rFonts w:ascii="Arial" w:hAnsi="Arial"/>
          <w:i/>
          <w:iCs/>
          <w:sz w:val="22"/>
        </w:rPr>
        <w:t xml:space="preserve"> esige è scritto nei loro cuori, come risulta dalla testimonianza della loro coscienza e dai loro stessi ragionamenti, che ora li accusano ora li difendono. Così avverrà nel giorno in cui Dio giudicherà i segreti degli uomini, secondo il mio Vangelo, per mezzo di Cristo Gesù.</w:t>
      </w:r>
    </w:p>
    <w:p w14:paraId="3DCE3BEB"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lastRenderedPageBreak/>
        <w:t xml:space="preserve">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w:t>
      </w:r>
      <w:smartTag w:uri="urn:schemas-microsoft-com:office:smarttags" w:element="PersonName">
        <w:smartTagPr>
          <w:attr w:name="ProductID" w:val="la Legge"/>
        </w:smartTagPr>
        <w:r w:rsidRPr="00D55AED">
          <w:rPr>
            <w:rFonts w:ascii="Arial" w:hAnsi="Arial"/>
            <w:i/>
            <w:iCs/>
            <w:sz w:val="22"/>
          </w:rPr>
          <w:t>la Legge</w:t>
        </w:r>
      </w:smartTag>
      <w:r w:rsidRPr="00D55AED">
        <w:rPr>
          <w:rFonts w:ascii="Arial" w:hAnsi="Arial"/>
          <w:i/>
          <w:iCs/>
          <w:sz w:val="22"/>
        </w:rPr>
        <w:t>! Infatti sta scritto: Il nome di Dio è bestemmiato per causa vostra tra le genti.</w:t>
      </w:r>
    </w:p>
    <w:p w14:paraId="2BDD7D97"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Certo, la circoncisione è utile se osservi </w:t>
      </w:r>
      <w:smartTag w:uri="urn:schemas-microsoft-com:office:smarttags" w:element="PersonName">
        <w:smartTagPr>
          <w:attr w:name="ProductID" w:val="la Legge"/>
        </w:smartTagPr>
        <w:r w:rsidRPr="00D55AED">
          <w:rPr>
            <w:rFonts w:ascii="Arial" w:hAnsi="Arial"/>
            <w:i/>
            <w:iCs/>
            <w:sz w:val="22"/>
          </w:rPr>
          <w:t>la Legge</w:t>
        </w:r>
      </w:smartTag>
      <w:r w:rsidRPr="00D55AED">
        <w:rPr>
          <w:rFonts w:ascii="Arial" w:hAnsi="Arial"/>
          <w:i/>
          <w:iCs/>
          <w:sz w:val="22"/>
        </w:rPr>
        <w:t xml:space="preserve">; ma, se trasgredisci </w:t>
      </w:r>
      <w:smartTag w:uri="urn:schemas-microsoft-com:office:smarttags" w:element="PersonName">
        <w:smartTagPr>
          <w:attr w:name="ProductID" w:val="la Legge"/>
        </w:smartTagPr>
        <w:r w:rsidRPr="00D55AED">
          <w:rPr>
            <w:rFonts w:ascii="Arial" w:hAnsi="Arial"/>
            <w:i/>
            <w:iCs/>
            <w:sz w:val="22"/>
          </w:rPr>
          <w:t>la Legge</w:t>
        </w:r>
      </w:smartTag>
      <w:r w:rsidRPr="00D55AED">
        <w:rPr>
          <w:rFonts w:ascii="Arial" w:hAnsi="Arial"/>
          <w:i/>
          <w:iCs/>
          <w:sz w:val="22"/>
        </w:rPr>
        <w:t xml:space="preserve">, con la tua circoncisione sei un non circonciso. Se dunque chi non è circonciso osserva le prescrizioni della Legge, la sua incirconcisione non sarà forse considerata come circoncisione? E così, chi non è circonciso fisicamente, ma osserva </w:t>
      </w:r>
      <w:smartTag w:uri="urn:schemas-microsoft-com:office:smarttags" w:element="PersonName">
        <w:smartTagPr>
          <w:attr w:name="ProductID" w:val="la Legge"/>
        </w:smartTagPr>
        <w:r w:rsidRPr="00D55AED">
          <w:rPr>
            <w:rFonts w:ascii="Arial" w:hAnsi="Arial"/>
            <w:i/>
            <w:iCs/>
            <w:sz w:val="22"/>
          </w:rPr>
          <w:t>la Legge</w:t>
        </w:r>
      </w:smartTag>
      <w:r w:rsidRPr="00D55AED">
        <w:rPr>
          <w:rFonts w:ascii="Arial" w:hAnsi="Arial"/>
          <w:i/>
          <w:iCs/>
          <w:sz w:val="22"/>
        </w:rPr>
        <w:t xml:space="preserve">, giudicherà te che, nonostante la lettera della Legge e la circoncisione, sei trasgressore della Legge. Giudeo, infatti, non è chi appare tale all’esterno, e la circoncisione non è quella visibile nella carne; ma Giudeo è colui che lo è interiormente e la circoncisione è quella del cuore, nello spirito, non nella lettera; la sua lode non viene dagli uomini, ma da Dio (Rm 2,1-29). </w:t>
      </w:r>
    </w:p>
    <w:p w14:paraId="6B27CDD0"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Che cosa dunque ha in più il Giudeo? E qual è l’utilità della circoncisione? Grande, sotto ogni aspetto. Anzitutto perché a loro sono state affidate le parole di Dio. Che dunque? Se alcuni furono infedeli, la loro infedeltà annullerà forse la fedeltà di Dio? Impossibile! Sia chiaro invece che Dio è veritiero, mentre ogni uomo è mentitore, come sta scritto:</w:t>
      </w:r>
    </w:p>
    <w:p w14:paraId="710F9B19"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Affinché tu sia riconosciuto giusto nelle tue parole e vinca quando sei giudicato.</w:t>
      </w:r>
    </w:p>
    <w:p w14:paraId="7EBDF5B4"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Se però la nostra ingiustizia mette in risalto la giustizia di Dio, che diremo? Dio è forse ingiusto quando riversa su di noi la sua ira? Sto parlando alla maniera umana. Impossibile! Altrimenti, come potrà Dio giudicare il mondo? Ma se la verità di Dio abbondò nella mia menzogna, risplende di più per la sua gloria, perché anch’io sono giudicato ancora come peccatore? E non è come alcuni ci fanno dire: «Facciamo il male perché ne venga il bene»; essi ci calunniano ed è giusto che siano condannati.</w:t>
      </w:r>
    </w:p>
    <w:p w14:paraId="588802AF"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Che dunque? Siamo forse noi superiori? No! Infatti abbiamo già formulato l’accusa che, Giudei e Greci, tutti sono sotto il dominio del peccato, come sta scritto:</w:t>
      </w:r>
    </w:p>
    <w:p w14:paraId="74DBDCFF"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Non c’è nessun giusto, nemmeno uno, non c’è chi comprenda, non c’è nessuno che cerchi Dio! Tutti hanno smarrito la via, insieme si sono 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w:t>
      </w:r>
    </w:p>
    <w:p w14:paraId="31BA1248"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Ora, noi sappiamo che quanto </w:t>
      </w:r>
      <w:smartTag w:uri="urn:schemas-microsoft-com:office:smarttags" w:element="PersonName">
        <w:smartTagPr>
          <w:attr w:name="ProductID" w:val="la Legge"/>
        </w:smartTagPr>
        <w:r w:rsidRPr="00D55AED">
          <w:rPr>
            <w:rFonts w:ascii="Arial" w:hAnsi="Arial"/>
            <w:i/>
            <w:iCs/>
            <w:sz w:val="22"/>
          </w:rPr>
          <w:t>la Legge</w:t>
        </w:r>
      </w:smartTag>
      <w:r w:rsidRPr="00D55AED">
        <w:rPr>
          <w:rFonts w:ascii="Arial" w:hAnsi="Arial"/>
          <w:i/>
          <w:iCs/>
          <w:sz w:val="22"/>
        </w:rPr>
        <w:t xml:space="preserve"> dice, lo dice per quelli che sono sotto </w:t>
      </w:r>
      <w:smartTag w:uri="urn:schemas-microsoft-com:office:smarttags" w:element="PersonName">
        <w:smartTagPr>
          <w:attr w:name="ProductID" w:val="la Legge"/>
        </w:smartTagPr>
        <w:r w:rsidRPr="00D55AED">
          <w:rPr>
            <w:rFonts w:ascii="Arial" w:hAnsi="Arial"/>
            <w:i/>
            <w:iCs/>
            <w:sz w:val="22"/>
          </w:rPr>
          <w:t>la Legge</w:t>
        </w:r>
      </w:smartTag>
      <w:r w:rsidRPr="00D55AED">
        <w:rPr>
          <w:rFonts w:ascii="Arial" w:hAnsi="Arial"/>
          <w:i/>
          <w:iCs/>
          <w:sz w:val="22"/>
        </w:rPr>
        <w:t xml:space="preserve">, di modo che ogni bocca sia chiusa e il mondo intero sia </w:t>
      </w:r>
      <w:r w:rsidRPr="00D55AED">
        <w:rPr>
          <w:rFonts w:ascii="Arial" w:hAnsi="Arial"/>
          <w:i/>
          <w:iCs/>
          <w:sz w:val="22"/>
        </w:rPr>
        <w:lastRenderedPageBreak/>
        <w:t>riconosciuto colpevole di fronte a Dio. Infatti in base alle opere della Legge nessun vivente sarà giustificato davanti a Dio, perché per mezzo della Legge si ha conoscenza del peccato.</w:t>
      </w:r>
    </w:p>
    <w:p w14:paraId="4A5C2082"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Ora invece, indipendentemente dalla Legge, si è manifestata la giustizia di Dio, testimoniata dalla Legge e dai Profeti: giustizia di Dio per mezzo della fede in Gesù Cristo, per tutti quelli che credono. Infatti non c’è differenza, perché tutti hanno peccato e sono privi della gloria di Dio, ma sono giustificati gratuitamente per la sua grazia, per mezzo della redenzione che è in Cristo Gesù. È lui che Dio ha stabilito apertamente come strumento di espiazione, per mezzo della fede, nel suo sangue, a manifestazione della sua giustizia per la remissione dei peccati passati mediante la clemenza di Dio, al fine di manifestare la sua giustizia nel tempo presente, così da risultare lui giusto e rendere giusto colui che si basa sulla fede in Gesù.</w:t>
      </w:r>
    </w:p>
    <w:p w14:paraId="4B57F896"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Dove dunque sta il vanto? È stato escluso! Da quale legge? Da quella delle opere? No, ma dalla legge della fede. Noi riteniamo infatti che l’uomo è giustificato per la fede, indipendentemente dalle opere della Legge. Forse Dio è Dio soltanto dei Giudei? Non lo è anche delle genti? Certo, anche delle genti! Poiché unico è il Dio che giustificherà i circoncisi in virtù della fede e gli incirconcisi per mezzo della fede. Togliamo dunque ogni valore alla Legge mediante la fede? Nient’affatto, anzi confermiamo la Legge (Rm 3,1-31).</w:t>
      </w:r>
    </w:p>
    <w:p w14:paraId="08E878C6"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Ogni quadro presenta e descrive particolari situazioni di tenebra nelle quali è caduto il popolo del Signore. Chi è responsabile di questa miserevole condizione morale e religiosa del popolo di Dio? Responsabili sono i sacerdoti e i re. A loro il Signore ha affidato la conduzione del popolo nella Legge, nella Verità, nella Giustizia. Ma essi non solo sono divenuti, così come li definisce il Signore, </w:t>
      </w:r>
      <w:r w:rsidRPr="00D55AED">
        <w:rPr>
          <w:rFonts w:ascii="Arial" w:hAnsi="Arial"/>
          <w:i/>
          <w:sz w:val="24"/>
          <w:szCs w:val="22"/>
        </w:rPr>
        <w:t>“cani muti incapaci di abbaiare”</w:t>
      </w:r>
      <w:r w:rsidRPr="00D55AED">
        <w:rPr>
          <w:rFonts w:ascii="Arial" w:hAnsi="Arial"/>
          <w:sz w:val="24"/>
          <w:szCs w:val="22"/>
        </w:rPr>
        <w:t xml:space="preserve">, si sono anche trasformati in </w:t>
      </w:r>
      <w:r w:rsidRPr="00D55AED">
        <w:rPr>
          <w:rFonts w:ascii="Arial" w:hAnsi="Arial"/>
          <w:i/>
          <w:sz w:val="24"/>
          <w:szCs w:val="22"/>
        </w:rPr>
        <w:t>“cani”</w:t>
      </w:r>
      <w:r w:rsidRPr="00D55AED">
        <w:rPr>
          <w:rFonts w:ascii="Arial" w:hAnsi="Arial"/>
          <w:sz w:val="24"/>
          <w:szCs w:val="22"/>
        </w:rPr>
        <w:t xml:space="preserve"> a difesa della falsità e della menzogna, a difesa dell’idolatria della falsa profezia, a difesa di ogni immoralità, abbaiando  contro i veri profeti del Dio vivente e combattendoli con ferocia. </w:t>
      </w:r>
    </w:p>
    <w:p w14:paraId="596DF515"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Noi sappiamo bene che i più grandi oppositori di Gesù Signore sono stati proprio </w:t>
      </w:r>
      <w:r w:rsidRPr="00D55AED">
        <w:rPr>
          <w:rFonts w:ascii="Arial" w:hAnsi="Arial"/>
          <w:i/>
          <w:sz w:val="24"/>
          <w:szCs w:val="22"/>
        </w:rPr>
        <w:t>“i cani muti”</w:t>
      </w:r>
      <w:r w:rsidRPr="00D55AED">
        <w:rPr>
          <w:rFonts w:ascii="Arial" w:hAnsi="Arial"/>
          <w:sz w:val="24"/>
          <w:szCs w:val="22"/>
        </w:rPr>
        <w:t xml:space="preserve"> di cui parla Isaia. </w:t>
      </w:r>
      <w:r w:rsidRPr="00D55AED">
        <w:rPr>
          <w:rFonts w:ascii="Arial" w:hAnsi="Arial"/>
          <w:i/>
          <w:sz w:val="24"/>
          <w:szCs w:val="22"/>
        </w:rPr>
        <w:t xml:space="preserve">“Cani muti” </w:t>
      </w:r>
      <w:r w:rsidRPr="00D55AED">
        <w:rPr>
          <w:rFonts w:ascii="Arial" w:hAnsi="Arial"/>
          <w:sz w:val="24"/>
          <w:szCs w:val="22"/>
        </w:rPr>
        <w:t xml:space="preserve">a servizio del male, </w:t>
      </w:r>
      <w:r w:rsidRPr="00D55AED">
        <w:rPr>
          <w:rFonts w:ascii="Arial" w:hAnsi="Arial"/>
          <w:i/>
          <w:sz w:val="24"/>
          <w:szCs w:val="22"/>
        </w:rPr>
        <w:t xml:space="preserve">“cani latranti” </w:t>
      </w:r>
      <w:r w:rsidRPr="00D55AED">
        <w:rPr>
          <w:rFonts w:ascii="Arial" w:hAnsi="Arial"/>
          <w:sz w:val="24"/>
          <w:szCs w:val="22"/>
        </w:rPr>
        <w:t>contro</w:t>
      </w:r>
      <w:r w:rsidRPr="00D55AED">
        <w:rPr>
          <w:rFonts w:ascii="Arial" w:hAnsi="Arial"/>
          <w:i/>
          <w:sz w:val="24"/>
          <w:szCs w:val="22"/>
        </w:rPr>
        <w:t xml:space="preserve"> </w:t>
      </w:r>
      <w:r w:rsidRPr="00D55AED">
        <w:rPr>
          <w:rFonts w:ascii="Arial" w:hAnsi="Arial"/>
          <w:sz w:val="24"/>
          <w:szCs w:val="22"/>
        </w:rPr>
        <w:t xml:space="preserve">la verità di Cristo, </w:t>
      </w:r>
      <w:r w:rsidRPr="00D55AED">
        <w:rPr>
          <w:rFonts w:ascii="Arial" w:hAnsi="Arial"/>
          <w:i/>
          <w:sz w:val="24"/>
          <w:szCs w:val="22"/>
        </w:rPr>
        <w:t>“cani dalla menzogna, dalla falsa testimonianza, dal peccato contro lo Spirito Santo”</w:t>
      </w:r>
      <w:r w:rsidRPr="00D55AED">
        <w:rPr>
          <w:rFonts w:ascii="Arial" w:hAnsi="Arial"/>
          <w:sz w:val="24"/>
          <w:szCs w:val="22"/>
        </w:rPr>
        <w:t xml:space="preserve">, cani che hanno azzannato Gesù Signore e lo hanno dilaniato, inchiodandolo sulla Croce. Sono </w:t>
      </w:r>
      <w:r w:rsidRPr="00D55AED">
        <w:rPr>
          <w:rFonts w:ascii="Arial" w:hAnsi="Arial"/>
          <w:i/>
          <w:sz w:val="24"/>
          <w:szCs w:val="22"/>
        </w:rPr>
        <w:t>“cani”</w:t>
      </w:r>
      <w:r w:rsidRPr="00D55AED">
        <w:rPr>
          <w:rFonts w:ascii="Arial" w:hAnsi="Arial"/>
          <w:sz w:val="24"/>
          <w:szCs w:val="22"/>
        </w:rPr>
        <w:t xml:space="preserve"> che hanno cambiato natura. Da natura in difesa del bene contro il male a natura di disprezzo del bene a favore del male.</w:t>
      </w:r>
    </w:p>
    <w:p w14:paraId="6A600676"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Oggi la situazione morale e spirituale del popolo del Signore è quasi tutta sotto la custodia di questi </w:t>
      </w:r>
      <w:r w:rsidRPr="00D55AED">
        <w:rPr>
          <w:rFonts w:ascii="Arial" w:hAnsi="Arial"/>
          <w:i/>
          <w:sz w:val="24"/>
          <w:szCs w:val="22"/>
        </w:rPr>
        <w:t>“cani”</w:t>
      </w:r>
      <w:r w:rsidRPr="00D55AED">
        <w:rPr>
          <w:rFonts w:ascii="Arial" w:hAnsi="Arial"/>
          <w:sz w:val="24"/>
          <w:szCs w:val="22"/>
        </w:rPr>
        <w:t xml:space="preserve"> dal cambiamento di natura. Sono molti i custodi istituzionali della verità ad ogni livello che si stanno schierano a favore di Satana e delle sue profondità, contro le sublimi altezze della sapienza, della grazia, della luce di Gesù Signore. Ad essi è da ascriversi ogni responsabilità della devastazione e depravazione morale del popolo del Signore. Se un </w:t>
      </w:r>
      <w:r w:rsidRPr="00D55AED">
        <w:rPr>
          <w:rFonts w:ascii="Arial" w:hAnsi="Arial"/>
          <w:i/>
          <w:sz w:val="24"/>
          <w:szCs w:val="22"/>
        </w:rPr>
        <w:t>“cane”</w:t>
      </w:r>
      <w:r w:rsidRPr="00D55AED">
        <w:rPr>
          <w:rFonts w:ascii="Arial" w:hAnsi="Arial"/>
          <w:sz w:val="24"/>
          <w:szCs w:val="22"/>
        </w:rPr>
        <w:t xml:space="preserve"> a favore di Cristo, per la sua verità, si trasforma in </w:t>
      </w:r>
      <w:r w:rsidRPr="00D55AED">
        <w:rPr>
          <w:rFonts w:ascii="Arial" w:hAnsi="Arial"/>
          <w:i/>
          <w:sz w:val="24"/>
          <w:szCs w:val="22"/>
        </w:rPr>
        <w:t>“cane”</w:t>
      </w:r>
      <w:r w:rsidRPr="00D55AED">
        <w:rPr>
          <w:rFonts w:ascii="Arial" w:hAnsi="Arial"/>
          <w:sz w:val="24"/>
          <w:szCs w:val="22"/>
        </w:rPr>
        <w:t xml:space="preserve"> a favore di Satana, contro la verità e la luce di Cristo, è la fine.</w:t>
      </w:r>
    </w:p>
    <w:p w14:paraId="00E4C2EC"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lastRenderedPageBreak/>
        <w:t xml:space="preserve">Tutti i profeti mandati dal Dio vivente denunziano, ciascuno secondo modalità diverse, la responsabilità dei </w:t>
      </w:r>
      <w:r w:rsidRPr="00D55AED">
        <w:rPr>
          <w:rFonts w:ascii="Arial" w:hAnsi="Arial"/>
          <w:i/>
          <w:sz w:val="24"/>
          <w:szCs w:val="22"/>
        </w:rPr>
        <w:t>“cani istituzionali”</w:t>
      </w:r>
      <w:r w:rsidRPr="00D55AED">
        <w:rPr>
          <w:rFonts w:ascii="Arial" w:hAnsi="Arial"/>
          <w:sz w:val="24"/>
          <w:szCs w:val="22"/>
        </w:rPr>
        <w:t>. Ne segnaliamo alcuni: Amos. Isaia, Geremia.</w:t>
      </w:r>
    </w:p>
    <w:p w14:paraId="63169A58" w14:textId="77777777" w:rsidR="00D55AED" w:rsidRPr="00D55AED" w:rsidRDefault="00D55AED" w:rsidP="002057E5">
      <w:pPr>
        <w:pStyle w:val="Titolo3"/>
      </w:pPr>
      <w:bookmarkStart w:id="35" w:name="_Toc165106818"/>
      <w:r w:rsidRPr="00D55AED">
        <w:t>AMOS</w:t>
      </w:r>
      <w:bookmarkEnd w:id="35"/>
    </w:p>
    <w:p w14:paraId="752C0E2A"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Ecco ciò che mi fece vedere il Signore Dio: quando cominciava a germogliare la seconda erba, quella che spunta dopo la falciatura per il re, egli formava uno sciame di cavallette. Quando quelle stavano per finire di divorare l’erba della regione, io dissi: «Signore Dio, perdona! Come potrà resistere Giacobbe? È tanto piccolo». Il Signore allora si ravvide: «Questo non avverrà», disse il Signore.</w:t>
      </w:r>
    </w:p>
    <w:p w14:paraId="362851A7"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Ecco ciò che mi fece vedere il Signore Dio: il Signore Dio chiamava a una lite per mezzo del fuoco che consumava il grande abisso e divorava la campagna. Io dissi: «Signore Dio, desisti! Come potrà resistere Giacobbe? È tanto piccolo». Il Signore allora si ravvide: «Neanche questo avverrà», disse il Signore Dio.</w:t>
      </w:r>
    </w:p>
    <w:p w14:paraId="43D138D4"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Ecco ciò che mi fece vedere il Signore Dio: il Signore stava sopra un muro tirato a piombo e con un filo a piombo in mano. Il Signore mi disse: «Che cosa vedi, Amos?». Io risposi: «Un filo a piombo». Il Signore mi disse: «Io pongo un filo a piombo in mezzo al mio popolo, Israele; non gli perdonerò più. Saranno demolite le alture d’Isacco e saranno ridotti in rovina i santuari d’Israele, quando io mi leverò con la spada contro la casa di Geroboamo».</w:t>
      </w:r>
    </w:p>
    <w:p w14:paraId="4C7DE998"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Amasia, sacerdote di Betel, mandò a dire a Geroboamo, re d’Israele: «Amos congiura contro di te, in mezzo alla casa d’Israele; il paese non può sopportare le sue parole, poiché così dice Amos: “Di spada morirà Geroboamo, e Israele sarà condotto in esilio lontano dalla sua terra”». Amasia disse ad Amos: «Vattene, veggente, ritirati nella terra di Giuda; là mangerai il tuo pane e là potrai profetizzare, ma a Betel non profetizzare più, perché questo è il santuario del re ed è il tempio del regno». Amos rispose ad Amasia e disse:</w:t>
      </w:r>
    </w:p>
    <w:p w14:paraId="15773820"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«Non ero profeta né figlio di profeta; ero un mandriano e coltivavo piante di sicomòro. Il Signore mi prese, mi chiamò mentre seguivo il gregge. Il Signore mi disse: Va’, profetizza al mio popolo Israele.</w:t>
      </w:r>
    </w:p>
    <w:p w14:paraId="19B0D72E"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Ora ascolta la parola del Signore: Tu dici: “Non profetizzare contro Israele, non parlare contro la casa d’Isacco”. Ebbene, dice il Signore: “Tua moglie diventerà una prostituta nella città, i tuoi figli e le tue figlie cadranno di spada, la tua terra sarà divisa con la corda in più proprietà; tu morirai in terra impura e Israele sarà deportato in esilio lontano dalla sua terra”» (Am 7,1-17).</w:t>
      </w:r>
    </w:p>
    <w:p w14:paraId="303BB1FD" w14:textId="77777777" w:rsidR="00D55AED" w:rsidRPr="00D55AED" w:rsidRDefault="00D55AED" w:rsidP="002057E5">
      <w:pPr>
        <w:pStyle w:val="Titolo3"/>
      </w:pPr>
      <w:bookmarkStart w:id="36" w:name="_Toc165106819"/>
      <w:r w:rsidRPr="00D55AED">
        <w:t>ISAIA</w:t>
      </w:r>
      <w:bookmarkEnd w:id="36"/>
    </w:p>
    <w:p w14:paraId="7D280C2D"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w:t>
      </w:r>
    </w:p>
    <w:p w14:paraId="04680F51"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lastRenderedPageBreak/>
        <w:t xml:space="preserve">Perisce il giusto, nessuno ci bada. I pii sono tolti di mezzo, nessuno ci fa caso. Il giusto è tolto di mezzo a causa del male. Egli entra nella pace: riposa sul suo giaciglio chi cammina per la via diritta. </w:t>
      </w:r>
    </w:p>
    <w:p w14:paraId="2720385F"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Ora, venite qui, voi, figli della maliarda, progenie di un adultero e di una prostituta. Di chi vi prendete gioco? Contro chi allargate la bocca e tirate fuori la lingua? Non siete voi forse figli del peccato, prole bastarda? Voi, che spasimate fra i terebinti, sotto ogni albero verde, che sacrificate bambini nelle valli, tra i crepacci delle rocce. tra le pietre levigate del torrente è la parte che ti spetta: esse sono la porzione che ti è toccata.</w:t>
      </w:r>
    </w:p>
    <w:p w14:paraId="1A1F52DB"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Anche ad esse hai offerto libagioni, hai portato offerte sacrificali. E di questo dovrei forse avere pietà? Su un monte alto ed elevato hai posto il tuo giaciglio; anche là sei salita per fare sacrifici. Dietro la porta e gli stipiti hai posto il tuo emblema. Lontano da me hai scoperto il tuo giaciglio, vi sei salita, lo hai allargato. Hai patteggiato con coloro con i quali amavi trescare; guardavi la mano. Ti sei presentata al re con olio, hai moltiplicato i tuoi profumi; hai inviato lontano i tuoi messaggeri, ti sei abbassata fino agli inferi.</w:t>
      </w:r>
    </w:p>
    <w:p w14:paraId="3EBA53D5"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Ti sei stancata in tante tue vie, ma non hai detto: «È inutile». Hai trovato come ravvivare la mano; per questo non ti senti esausta. Chi hai temuto? Di chi hai avuto paura per farti infedele? E di me non ti ricordi, non ti curi? Non sono io che uso pazienza da sempre? Ma tu non hai timore di me. Io divulgherò la tua giustizia e le tue opere, che non ti gioveranno. Alle tue grida ti salvino i tuoi idoli numerosi. Tutti se li porterà via il vento, un soffio se li prenderà. Chi invece confida in me possederà la terra, erediterà il mio santo monte.</w:t>
      </w:r>
    </w:p>
    <w:p w14:paraId="0D2ED5AB"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Si dirà: «Spianate, spianate, preparate la via, rimuovete gli ostacoli sulla via del mio popolo». Poiché così parla l’Alto e l’Eccelso, che ha una sede eterna e il cui nome è santo. «In un luogo eccelso e santo io dimoro, ma sono anche con gli oppressi e gli umiliati, per ravvivare lo spirito degli umili e rianimare il cuore degli oppressi. Poiché io non voglio contendere sempre né per sempre essere adirato; altrimenti davanti a me verrebbe meno lo spirito e il soffio vitale che ho creato.</w:t>
      </w:r>
    </w:p>
    <w:p w14:paraId="58C7B8F1"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Per l’iniquità della sua avarizia mi sono adirato, l’ho percosso, mi sono nascosto e sdegnato; eppure egli, voltandosi, se n’è andato per le strade del suo cuore. Ho visto le sue vie, ma voglio sanarlo, guidarlo e offrirgli consolazioni. E ai suoi afflitti io pongo sulle labbra: “Pace, pace ai lontani e ai vicini – dice il Signore – e io li guarirò”». I malvagi sono come un mare agitato, che non può calmarsi e le cui acque portano su melma e fango. «Non c’è pace per i malvagi», dice il mio Dio (Is 57.1-21). </w:t>
      </w:r>
    </w:p>
    <w:p w14:paraId="010EDBC2" w14:textId="77777777" w:rsidR="00D55AED" w:rsidRPr="00D55AED" w:rsidRDefault="00D55AED" w:rsidP="002057E5">
      <w:pPr>
        <w:pStyle w:val="Titolo3"/>
      </w:pPr>
      <w:bookmarkStart w:id="37" w:name="_Toc165106820"/>
      <w:r w:rsidRPr="00D55AED">
        <w:t>GEREMIA</w:t>
      </w:r>
      <w:bookmarkEnd w:id="37"/>
    </w:p>
    <w:p w14:paraId="32114BAA"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w:t>
      </w:r>
    </w:p>
    <w:p w14:paraId="5C907659"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lastRenderedPageBreak/>
        <w:t>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w:t>
      </w:r>
    </w:p>
    <w:p w14:paraId="2D192583"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w:t>
      </w:r>
    </w:p>
    <w:p w14:paraId="38C0E769"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w:t>
      </w:r>
    </w:p>
    <w:p w14:paraId="5B7A724C"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Due sono le colpe che ha commesso il mio popolo: ha abbandonato me, sorgente di acqua viva, e si è scavato cisterne, cisterne piene di crepe, che non trattengono l’acqua. 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w:t>
      </w:r>
    </w:p>
    <w:p w14:paraId="037FAE92"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w:t>
      </w:r>
    </w:p>
    <w:p w14:paraId="5458CC2A"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w:t>
      </w:r>
    </w:p>
    <w:p w14:paraId="6D9D38C7"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w:t>
      </w:r>
    </w:p>
    <w:p w14:paraId="43981C1C"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Férmati prima che il tuo piede resti scalzo e la tua gola inaridisca! Ma tu rispondi: “No, è inutile, perché io amo gli stranieri, voglio andare con loro”. Come viene svergognato un ladro sorpreso in flagrante, così restano svergognati quelli della casa d’Israele, con i loro re, i loro capi, i loro sacerdoti e i loro profeti. Dicono a un pezzo di legno: “Sei tu mio padre”, e a una pietra: </w:t>
      </w:r>
      <w:r w:rsidRPr="00D55AED">
        <w:rPr>
          <w:rFonts w:ascii="Arial" w:hAnsi="Arial"/>
          <w:i/>
          <w:iCs/>
          <w:sz w:val="22"/>
        </w:rPr>
        <w:lastRenderedPageBreak/>
        <w:t>“Tu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w:t>
      </w:r>
    </w:p>
    <w:p w14:paraId="3D7B34B7"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w:t>
      </w:r>
    </w:p>
    <w:p w14:paraId="3AA22274"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Eppure per tutto questo tu protesti: “Io sono innocente, perciò la sua ira si è allontanata da me”.</w:t>
      </w:r>
      <w:r w:rsidRPr="00D55AED">
        <w:rPr>
          <w:rFonts w:ascii="Arial" w:hAnsi="Arial"/>
          <w:i/>
          <w:iCs/>
          <w:sz w:val="22"/>
        </w:rPr>
        <w:tab/>
        <w:t xml:space="preserv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w:t>
      </w:r>
    </w:p>
    <w:p w14:paraId="79108B09"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Nella storia di Israele, dalla chiamata di Mosè, il Signore si è lasciato uno spiraglio tutto suo a custodia della verità sia del sacerdozio che della monarchia. Questo spiraglio ha un solo nome: profeta. Il profeta non ha dinastia. Mentre i sacerdoti sono per discendenza e anche i re sono per discendenza, il profeta viene direttamente dal Signore. Non è solo da Dio perché il Signore lo chiama. È dal Signore perché ogni Parola del profeta viene direttamente da Lui. Se il Signora parla, il profeta parla. Se il Signore tace, il profeta tace. Se il Signore manda a Betel, il profeta si reca a Betel, se a Ninive a Ninive, se a Gerusalemme a Gerusalemme, se in altro luogo, in altro luogo. Giona è stato mandato a Ninive, mentre Ezechiele a Babilonia con i deportati. </w:t>
      </w:r>
    </w:p>
    <w:p w14:paraId="0AB2E2BE" w14:textId="77777777" w:rsidR="00D55AED" w:rsidRPr="00D55AED" w:rsidRDefault="00D55AED" w:rsidP="002057E5">
      <w:pPr>
        <w:pStyle w:val="Titolo3"/>
      </w:pPr>
      <w:bookmarkStart w:id="38" w:name="_Toc165106821"/>
      <w:r w:rsidRPr="00D55AED">
        <w:t>IL PROFETA SENTINELLA</w:t>
      </w:r>
      <w:bookmarkEnd w:id="38"/>
      <w:r w:rsidRPr="00D55AED">
        <w:t xml:space="preserve"> </w:t>
      </w:r>
    </w:p>
    <w:p w14:paraId="0BB139EA"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Il profeta è la sentinella del Signore. La sua parola è parola di vita se ascoltata. Se il popolo non ascolta la parola del profeta, incorre nella morte, perché era stato avvisato del pericolo, ma non vi ha posto alcuna attenzione. Se però il profeta ascolta dal Signore e non riferisce, il popolo muore per il suo peccato, ma di questa morte responsabile è il profeta. Al Signore dovrà rendere conto per l’eternità. </w:t>
      </w:r>
    </w:p>
    <w:p w14:paraId="290783E6" w14:textId="77777777" w:rsidR="00D55AED" w:rsidRPr="00D55AED" w:rsidRDefault="00D55AED" w:rsidP="00D55AED">
      <w:pPr>
        <w:spacing w:after="200"/>
        <w:jc w:val="both"/>
        <w:rPr>
          <w:rFonts w:ascii="Arial" w:hAnsi="Arial"/>
          <w:i/>
          <w:sz w:val="24"/>
          <w:szCs w:val="22"/>
        </w:rPr>
      </w:pPr>
      <w:r w:rsidRPr="00D55AED">
        <w:rPr>
          <w:rFonts w:ascii="Arial" w:hAnsi="Arial"/>
          <w:sz w:val="24"/>
          <w:szCs w:val="22"/>
        </w:rPr>
        <w:t xml:space="preserve">Sappiamo che Giona dal Signore fu mandato a Ninive. Giona si recò perché costretto, non per sua volontà, per obbedienza. Gridò alla città il proposito del Signore. La parola fu ascoltata. Il popolo si pentì del male e il Signore abbandonò il proposito di distruggere la città. Nei nostri giorni, i profeti istituzionali, per sacramento, vivono in Ninive. Abitano nella città. Ma la incitano a peccare, promettendo a tutti una salvezza eterna già assicurata. È questa la nostra stoltezza grande ed infinita. Sono queste le profondità di Satana dei nostri giorni: </w:t>
      </w:r>
      <w:r w:rsidRPr="00D55AED">
        <w:rPr>
          <w:rFonts w:ascii="Arial" w:hAnsi="Arial"/>
          <w:i/>
          <w:sz w:val="24"/>
          <w:szCs w:val="22"/>
        </w:rPr>
        <w:lastRenderedPageBreak/>
        <w:t xml:space="preserve">“cani muti per il bene, che sanno ululare per il male, la sua difesa, la sua diffusione, la sua giustificazione”. </w:t>
      </w:r>
    </w:p>
    <w:p w14:paraId="205BE9BF"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14:paraId="0122FA0A"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Mi disse ancora: «Figlio dell’uomo, tutte le parole che ti dico ascoltale con gli orecchi e accoglile nel cuore: poi va’, rècati dai deportati, dai figli del tuo popolo, e parla loro. Ascoltino o non ascoltino, dirai: “Così dice il Signore”».</w:t>
      </w:r>
    </w:p>
    <w:p w14:paraId="35DF0735"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48245139"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p>
    <w:p w14:paraId="344CDC43"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03AAC70B"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w:t>
      </w:r>
      <w:r w:rsidRPr="00D55AED">
        <w:rPr>
          <w:rFonts w:ascii="Arial" w:hAnsi="Arial"/>
          <w:i/>
          <w:iCs/>
          <w:sz w:val="22"/>
        </w:rPr>
        <w:lastRenderedPageBreak/>
        <w:t>sarai più per loro uno che li rimprovera, perché sono una genìa di ribelli. Ma quando poi ti parlerò, ti aprirò la bocca e tu riferirai loro: “Dice il Signore Dio”. Chi vuole ascoltare ascolti e chi non vuole non ascolti; perché sono una genìa di ribelli» (Ez 3,1-27).</w:t>
      </w:r>
    </w:p>
    <w:p w14:paraId="49A29629"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7D678054"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Tu, figlio dell’uomo, annuncia alla casa d’Israele: Voi dite: “I nostri delitti e i nostri peccati sono sopra di noi e in essi noi ci consumiamo! In che modo potremo vivere?”. Di’ loro: Com’è vero che io vivo – oracolo del Signore Dio –, io non </w:t>
      </w:r>
      <w:proofErr w:type="spellStart"/>
      <w:r w:rsidRPr="00D55AED">
        <w:rPr>
          <w:rFonts w:ascii="Arial" w:hAnsi="Arial"/>
          <w:i/>
          <w:iCs/>
          <w:sz w:val="22"/>
        </w:rPr>
        <w:t>godo</w:t>
      </w:r>
      <w:proofErr w:type="spellEnd"/>
      <w:r w:rsidRPr="00D55AED">
        <w:rPr>
          <w:rFonts w:ascii="Arial" w:hAnsi="Arial"/>
          <w:i/>
          <w:iCs/>
          <w:sz w:val="22"/>
        </w:rPr>
        <w:t xml:space="preserve"> della morte del malvagio, ma che il malvagio si converta dalla sua malvagità e viva. Convertitevi dalla vostra condotta perversa! Perché volete perire, o casa d’Israele?</w:t>
      </w:r>
    </w:p>
    <w:p w14:paraId="06B303C4"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1CA42363"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w:t>
      </w:r>
    </w:p>
    <w:p w14:paraId="5FEE54BF"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Nell’anno dodicesimo della nostra deportazione, nel decimo mese, il cinque del mese, arrivò da me un fuggiasco da Gerusalemme per dirmi: «La città è presa». La sera prima dell’arrivo del fuggiasco, la mano del Signore fu su di me e al mattino, quando il fuggiasco giunse, il Signore mi aprì la bocca. La mia bocca dunque si aprì e io non fui più muto.</w:t>
      </w:r>
    </w:p>
    <w:p w14:paraId="5535FDAD"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lastRenderedPageBreak/>
        <w:t>Mi fu rivolta questa parola del Signore: «Figlio dell’uomo, gli abitanti di quelle rovine, nella terra d’Israele, vanno dicendo: “Abramo era uno solo ed ebbe in possesso la terra e noi siamo molti: a noi dunque è stata data in possesso la terra!”.</w:t>
      </w:r>
    </w:p>
    <w:p w14:paraId="1351AAF8"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3F18ACC2"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33,1-33). </w:t>
      </w:r>
    </w:p>
    <w:p w14:paraId="30A85EF3" w14:textId="77777777" w:rsidR="00D55AED" w:rsidRPr="00D55AED" w:rsidRDefault="00D55AED" w:rsidP="00D55AED">
      <w:pPr>
        <w:spacing w:after="200"/>
        <w:jc w:val="both"/>
        <w:rPr>
          <w:rFonts w:ascii="Arial" w:hAnsi="Arial"/>
          <w:iCs/>
          <w:sz w:val="24"/>
          <w:szCs w:val="22"/>
        </w:rPr>
      </w:pPr>
      <w:r w:rsidRPr="00D55AED">
        <w:rPr>
          <w:rFonts w:ascii="Arial" w:hAnsi="Arial"/>
          <w:iCs/>
          <w:sz w:val="24"/>
          <w:szCs w:val="22"/>
        </w:rPr>
        <w:t xml:space="preserve">Il profeta per istituzione – battesimo, cresima, ordine sacro – o per professione – Maestro e Dottore della sacra scienza – non riceve il mandato dal popolo in favore del popolo. Il mandato lo riceve da Dio, per Cristo, nello Spirito Santo. Vale per ogni profeta quanto il Signore dice a Ezechiele: </w:t>
      </w:r>
      <w:r w:rsidRPr="00D55AED">
        <w:rPr>
          <w:rFonts w:ascii="Arial" w:hAnsi="Arial"/>
          <w:i/>
          <w:iCs/>
          <w:sz w:val="24"/>
          <w:szCs w:val="22"/>
        </w:rPr>
        <w:t>“Tu di’ loro ciò che io voglio che tu dica. Ascoltino o non ascoltino. Questo non è un problema che ti riguarda”</w:t>
      </w:r>
      <w:r w:rsidRPr="00D55AED">
        <w:rPr>
          <w:rFonts w:ascii="Arial" w:hAnsi="Arial"/>
          <w:iCs/>
          <w:sz w:val="24"/>
          <w:szCs w:val="22"/>
        </w:rPr>
        <w:t xml:space="preserve">. </w:t>
      </w:r>
    </w:p>
    <w:p w14:paraId="464F6D43"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701F8D23" w14:textId="77777777" w:rsidR="00D55AED" w:rsidRPr="00D55AED" w:rsidRDefault="00D55AED" w:rsidP="00D55AED">
      <w:pPr>
        <w:spacing w:after="200"/>
        <w:ind w:left="567" w:right="567"/>
        <w:jc w:val="both"/>
        <w:rPr>
          <w:rFonts w:ascii="Arial" w:hAnsi="Arial"/>
          <w:i/>
          <w:iCs/>
          <w:sz w:val="22"/>
        </w:rPr>
      </w:pPr>
      <w:r w:rsidRPr="00D55AED">
        <w:rPr>
          <w:rFonts w:ascii="Arial" w:hAnsi="Arial"/>
          <w:i/>
          <w:iCs/>
          <w:sz w:val="22"/>
        </w:rPr>
        <w:t xml:space="preserve">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14:paraId="057663D7"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lastRenderedPageBreak/>
        <w:t xml:space="preserve">Finché il profeta per istituzione sacramentale o per servizio e vocazione nella Chiesa non si relazionerà e non dipenderà unicamente dal suo Dio e Signore, sempre si trasformerà in un </w:t>
      </w:r>
      <w:r w:rsidRPr="00D55AED">
        <w:rPr>
          <w:rFonts w:ascii="Arial" w:hAnsi="Arial"/>
          <w:i/>
          <w:sz w:val="24"/>
          <w:szCs w:val="22"/>
        </w:rPr>
        <w:t>“cane muto”</w:t>
      </w:r>
      <w:r w:rsidRPr="00D55AED">
        <w:rPr>
          <w:rFonts w:ascii="Arial" w:hAnsi="Arial"/>
          <w:sz w:val="24"/>
          <w:szCs w:val="22"/>
        </w:rPr>
        <w:t xml:space="preserve"> e mai difenderà la verità rivelata. Sempre invece si farà </w:t>
      </w:r>
      <w:r w:rsidRPr="00D55AED">
        <w:rPr>
          <w:rFonts w:ascii="Arial" w:hAnsi="Arial"/>
          <w:i/>
          <w:iCs/>
          <w:sz w:val="24"/>
          <w:szCs w:val="22"/>
        </w:rPr>
        <w:t>“cane”</w:t>
      </w:r>
      <w:r w:rsidRPr="00D55AED">
        <w:rPr>
          <w:rFonts w:ascii="Arial" w:hAnsi="Arial"/>
          <w:sz w:val="24"/>
          <w:szCs w:val="22"/>
        </w:rPr>
        <w:t xml:space="preserve"> per sbranare quanti sono veri profeti del Dio vivente in difesa di quanti combattono la verità e la soffocano nel loro peccato contro lo Spirito Santo. La Vergine Maria, Madre della Redenzione, Angeli e Santi, preghino per tutti i profeti di istituzione sacramentale o per professione di insegnamento e di ammaestramento perché mai diventino </w:t>
      </w:r>
      <w:r w:rsidRPr="00D55AED">
        <w:rPr>
          <w:rFonts w:ascii="Arial" w:hAnsi="Arial"/>
          <w:i/>
          <w:sz w:val="24"/>
          <w:szCs w:val="22"/>
        </w:rPr>
        <w:t xml:space="preserve">“cani” </w:t>
      </w:r>
      <w:r w:rsidRPr="00D55AED">
        <w:rPr>
          <w:rFonts w:ascii="Arial" w:hAnsi="Arial"/>
          <w:sz w:val="24"/>
          <w:szCs w:val="22"/>
        </w:rPr>
        <w:t>contro natura a difesa dei lupi e non più delle pecore.</w:t>
      </w:r>
    </w:p>
    <w:p w14:paraId="3402388F" w14:textId="77777777" w:rsidR="00D55AED" w:rsidRPr="00D55AED" w:rsidRDefault="00D55AED" w:rsidP="00D55AED">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center"/>
        <w:outlineLvl w:val="0"/>
        <w:rPr>
          <w:rFonts w:ascii="Arial" w:hAnsi="Arial"/>
          <w:b/>
          <w:bCs/>
          <w:sz w:val="40"/>
        </w:rPr>
      </w:pPr>
      <w:bookmarkStart w:id="39" w:name="_Toc311519493"/>
      <w:bookmarkStart w:id="40" w:name="_Toc165106822"/>
      <w:r w:rsidRPr="00D55AED">
        <w:rPr>
          <w:rFonts w:ascii="Arial" w:hAnsi="Arial"/>
          <w:b/>
          <w:bCs/>
          <w:sz w:val="40"/>
        </w:rPr>
        <w:t>INDICE</w:t>
      </w:r>
      <w:bookmarkEnd w:id="39"/>
      <w:bookmarkEnd w:id="40"/>
    </w:p>
    <w:p w14:paraId="54CD6AC2" w14:textId="350D2787" w:rsidR="00A42DD9" w:rsidRDefault="00D55AE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D55AED">
        <w:rPr>
          <w:rFonts w:ascii="Arial" w:hAnsi="Arial"/>
          <w:bCs/>
          <w:sz w:val="40"/>
        </w:rPr>
        <w:fldChar w:fldCharType="begin"/>
      </w:r>
      <w:r w:rsidRPr="00D55AED">
        <w:rPr>
          <w:rFonts w:ascii="Arial" w:hAnsi="Arial"/>
          <w:bCs/>
          <w:sz w:val="40"/>
        </w:rPr>
        <w:instrText xml:space="preserve"> TOC \o "1-4" \h \z \u </w:instrText>
      </w:r>
      <w:r w:rsidRPr="00D55AED">
        <w:rPr>
          <w:rFonts w:ascii="Arial" w:hAnsi="Arial"/>
          <w:bCs/>
          <w:sz w:val="40"/>
        </w:rPr>
        <w:fldChar w:fldCharType="separate"/>
      </w:r>
      <w:hyperlink w:anchor="_Toc165106791" w:history="1">
        <w:r w:rsidR="00A42DD9" w:rsidRPr="000F3BE6">
          <w:rPr>
            <w:rStyle w:val="Collegamentoipertestuale"/>
            <w:noProof/>
          </w:rPr>
          <w:t>LA MORALE NEL LIBRO DEL PROFETA MICHEA</w:t>
        </w:r>
        <w:r w:rsidR="00A42DD9">
          <w:rPr>
            <w:noProof/>
            <w:webHidden/>
          </w:rPr>
          <w:tab/>
        </w:r>
        <w:r w:rsidR="00A42DD9">
          <w:rPr>
            <w:noProof/>
            <w:webHidden/>
          </w:rPr>
          <w:fldChar w:fldCharType="begin"/>
        </w:r>
        <w:r w:rsidR="00A42DD9">
          <w:rPr>
            <w:noProof/>
            <w:webHidden/>
          </w:rPr>
          <w:instrText xml:space="preserve"> PAGEREF _Toc165106791 \h </w:instrText>
        </w:r>
        <w:r w:rsidR="00A42DD9">
          <w:rPr>
            <w:noProof/>
            <w:webHidden/>
          </w:rPr>
        </w:r>
        <w:r w:rsidR="00A42DD9">
          <w:rPr>
            <w:noProof/>
            <w:webHidden/>
          </w:rPr>
          <w:fldChar w:fldCharType="separate"/>
        </w:r>
        <w:r w:rsidR="00A42DD9">
          <w:rPr>
            <w:noProof/>
            <w:webHidden/>
          </w:rPr>
          <w:t>1</w:t>
        </w:r>
        <w:r w:rsidR="00A42DD9">
          <w:rPr>
            <w:noProof/>
            <w:webHidden/>
          </w:rPr>
          <w:fldChar w:fldCharType="end"/>
        </w:r>
      </w:hyperlink>
    </w:p>
    <w:p w14:paraId="678580A9" w14:textId="72DCFA61" w:rsidR="00A42DD9" w:rsidRDefault="00A42DD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6792" w:history="1">
        <w:r w:rsidRPr="000F3BE6">
          <w:rPr>
            <w:rStyle w:val="Collegamentoipertestuale"/>
            <w:rFonts w:ascii="Arial" w:hAnsi="Arial" w:cs="Arial"/>
            <w:b/>
            <w:bCs/>
            <w:noProof/>
          </w:rPr>
          <w:t>LA CONDIZIONE MISEREVOLE DEL POPOLO DEL SIGNORE</w:t>
        </w:r>
        <w:r>
          <w:rPr>
            <w:noProof/>
            <w:webHidden/>
          </w:rPr>
          <w:tab/>
        </w:r>
        <w:r>
          <w:rPr>
            <w:noProof/>
            <w:webHidden/>
          </w:rPr>
          <w:fldChar w:fldCharType="begin"/>
        </w:r>
        <w:r>
          <w:rPr>
            <w:noProof/>
            <w:webHidden/>
          </w:rPr>
          <w:instrText xml:space="preserve"> PAGEREF _Toc165106792 \h </w:instrText>
        </w:r>
        <w:r>
          <w:rPr>
            <w:noProof/>
            <w:webHidden/>
          </w:rPr>
        </w:r>
        <w:r>
          <w:rPr>
            <w:noProof/>
            <w:webHidden/>
          </w:rPr>
          <w:fldChar w:fldCharType="separate"/>
        </w:r>
        <w:r>
          <w:rPr>
            <w:noProof/>
            <w:webHidden/>
          </w:rPr>
          <w:t>1</w:t>
        </w:r>
        <w:r>
          <w:rPr>
            <w:noProof/>
            <w:webHidden/>
          </w:rPr>
          <w:fldChar w:fldCharType="end"/>
        </w:r>
      </w:hyperlink>
    </w:p>
    <w:p w14:paraId="07A5CF68" w14:textId="0FB7BFDB" w:rsidR="00A42DD9" w:rsidRDefault="00A42DD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6793" w:history="1">
        <w:r w:rsidRPr="000F3BE6">
          <w:rPr>
            <w:rStyle w:val="Collegamentoipertestuale"/>
            <w:rFonts w:ascii="Arial" w:hAnsi="Arial" w:cs="Arial"/>
            <w:b/>
            <w:bCs/>
            <w:noProof/>
          </w:rPr>
          <w:t>COME RUGIADA MANDATA DAL SIGNORE</w:t>
        </w:r>
        <w:r>
          <w:rPr>
            <w:noProof/>
            <w:webHidden/>
          </w:rPr>
          <w:tab/>
        </w:r>
        <w:r>
          <w:rPr>
            <w:noProof/>
            <w:webHidden/>
          </w:rPr>
          <w:fldChar w:fldCharType="begin"/>
        </w:r>
        <w:r>
          <w:rPr>
            <w:noProof/>
            <w:webHidden/>
          </w:rPr>
          <w:instrText xml:space="preserve"> PAGEREF _Toc165106793 \h </w:instrText>
        </w:r>
        <w:r>
          <w:rPr>
            <w:noProof/>
            <w:webHidden/>
          </w:rPr>
        </w:r>
        <w:r>
          <w:rPr>
            <w:noProof/>
            <w:webHidden/>
          </w:rPr>
          <w:fldChar w:fldCharType="separate"/>
        </w:r>
        <w:r>
          <w:rPr>
            <w:noProof/>
            <w:webHidden/>
          </w:rPr>
          <w:t>4</w:t>
        </w:r>
        <w:r>
          <w:rPr>
            <w:noProof/>
            <w:webHidden/>
          </w:rPr>
          <w:fldChar w:fldCharType="end"/>
        </w:r>
      </w:hyperlink>
    </w:p>
    <w:p w14:paraId="7F126D7E" w14:textId="01747F39" w:rsidR="00A42DD9" w:rsidRDefault="00A42DD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6794" w:history="1">
        <w:r w:rsidRPr="000F3BE6">
          <w:rPr>
            <w:rStyle w:val="Collegamentoipertestuale"/>
            <w:rFonts w:ascii="Arial" w:hAnsi="Arial" w:cs="Arial"/>
            <w:b/>
            <w:bCs/>
            <w:noProof/>
          </w:rPr>
          <w:t>IL SIGNORE GIUDICA IL SUO POPOLO</w:t>
        </w:r>
        <w:r>
          <w:rPr>
            <w:noProof/>
            <w:webHidden/>
          </w:rPr>
          <w:tab/>
        </w:r>
        <w:r>
          <w:rPr>
            <w:noProof/>
            <w:webHidden/>
          </w:rPr>
          <w:fldChar w:fldCharType="begin"/>
        </w:r>
        <w:r>
          <w:rPr>
            <w:noProof/>
            <w:webHidden/>
          </w:rPr>
          <w:instrText xml:space="preserve"> PAGEREF _Toc165106794 \h </w:instrText>
        </w:r>
        <w:r>
          <w:rPr>
            <w:noProof/>
            <w:webHidden/>
          </w:rPr>
        </w:r>
        <w:r>
          <w:rPr>
            <w:noProof/>
            <w:webHidden/>
          </w:rPr>
          <w:fldChar w:fldCharType="separate"/>
        </w:r>
        <w:r>
          <w:rPr>
            <w:noProof/>
            <w:webHidden/>
          </w:rPr>
          <w:t>11</w:t>
        </w:r>
        <w:r>
          <w:rPr>
            <w:noProof/>
            <w:webHidden/>
          </w:rPr>
          <w:fldChar w:fldCharType="end"/>
        </w:r>
      </w:hyperlink>
    </w:p>
    <w:p w14:paraId="00FF7B21" w14:textId="22E5DBBF" w:rsidR="00A42DD9" w:rsidRDefault="00A42DD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6795" w:history="1">
        <w:r w:rsidRPr="000F3BE6">
          <w:rPr>
            <w:rStyle w:val="Collegamentoipertestuale"/>
            <w:rFonts w:ascii="Arial" w:hAnsi="Arial" w:cs="Arial"/>
            <w:b/>
            <w:bCs/>
            <w:noProof/>
          </w:rPr>
          <w:t>NELL’UNIVERSALE IDOLATRIA E IMMORALITÀ LA PREGHIERA DI SPERANZA</w:t>
        </w:r>
        <w:r>
          <w:rPr>
            <w:noProof/>
            <w:webHidden/>
          </w:rPr>
          <w:tab/>
        </w:r>
        <w:r>
          <w:rPr>
            <w:noProof/>
            <w:webHidden/>
          </w:rPr>
          <w:fldChar w:fldCharType="begin"/>
        </w:r>
        <w:r>
          <w:rPr>
            <w:noProof/>
            <w:webHidden/>
          </w:rPr>
          <w:instrText xml:space="preserve"> PAGEREF _Toc165106795 \h </w:instrText>
        </w:r>
        <w:r>
          <w:rPr>
            <w:noProof/>
            <w:webHidden/>
          </w:rPr>
        </w:r>
        <w:r>
          <w:rPr>
            <w:noProof/>
            <w:webHidden/>
          </w:rPr>
          <w:fldChar w:fldCharType="separate"/>
        </w:r>
        <w:r>
          <w:rPr>
            <w:noProof/>
            <w:webHidden/>
          </w:rPr>
          <w:t>18</w:t>
        </w:r>
        <w:r>
          <w:rPr>
            <w:noProof/>
            <w:webHidden/>
          </w:rPr>
          <w:fldChar w:fldCharType="end"/>
        </w:r>
      </w:hyperlink>
    </w:p>
    <w:p w14:paraId="64235A4E" w14:textId="7B8AE268" w:rsidR="00A42DD9" w:rsidRDefault="00A42DD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6796" w:history="1">
        <w:r w:rsidRPr="000F3BE6">
          <w:rPr>
            <w:rStyle w:val="Collegamentoipertestuale"/>
            <w:noProof/>
          </w:rPr>
          <w:t>APPENDICE</w:t>
        </w:r>
        <w:r>
          <w:rPr>
            <w:noProof/>
            <w:webHidden/>
          </w:rPr>
          <w:tab/>
        </w:r>
        <w:r>
          <w:rPr>
            <w:noProof/>
            <w:webHidden/>
          </w:rPr>
          <w:fldChar w:fldCharType="begin"/>
        </w:r>
        <w:r>
          <w:rPr>
            <w:noProof/>
            <w:webHidden/>
          </w:rPr>
          <w:instrText xml:space="preserve"> PAGEREF _Toc165106796 \h </w:instrText>
        </w:r>
        <w:r>
          <w:rPr>
            <w:noProof/>
            <w:webHidden/>
          </w:rPr>
        </w:r>
        <w:r>
          <w:rPr>
            <w:noProof/>
            <w:webHidden/>
          </w:rPr>
          <w:fldChar w:fldCharType="separate"/>
        </w:r>
        <w:r>
          <w:rPr>
            <w:noProof/>
            <w:webHidden/>
          </w:rPr>
          <w:t>22</w:t>
        </w:r>
        <w:r>
          <w:rPr>
            <w:noProof/>
            <w:webHidden/>
          </w:rPr>
          <w:fldChar w:fldCharType="end"/>
        </w:r>
      </w:hyperlink>
    </w:p>
    <w:p w14:paraId="3B4C60D1" w14:textId="5574B6AD" w:rsidR="00A42DD9" w:rsidRDefault="00A42DD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797" w:history="1">
        <w:r w:rsidRPr="000F3BE6">
          <w:rPr>
            <w:rStyle w:val="Collegamentoipertestuale"/>
            <w:noProof/>
          </w:rPr>
          <w:t>Prima riflessione</w:t>
        </w:r>
        <w:r>
          <w:rPr>
            <w:noProof/>
            <w:webHidden/>
          </w:rPr>
          <w:tab/>
        </w:r>
        <w:r>
          <w:rPr>
            <w:noProof/>
            <w:webHidden/>
          </w:rPr>
          <w:fldChar w:fldCharType="begin"/>
        </w:r>
        <w:r>
          <w:rPr>
            <w:noProof/>
            <w:webHidden/>
          </w:rPr>
          <w:instrText xml:space="preserve"> PAGEREF _Toc165106797 \h </w:instrText>
        </w:r>
        <w:r>
          <w:rPr>
            <w:noProof/>
            <w:webHidden/>
          </w:rPr>
        </w:r>
        <w:r>
          <w:rPr>
            <w:noProof/>
            <w:webHidden/>
          </w:rPr>
          <w:fldChar w:fldCharType="separate"/>
        </w:r>
        <w:r>
          <w:rPr>
            <w:noProof/>
            <w:webHidden/>
          </w:rPr>
          <w:t>22</w:t>
        </w:r>
        <w:r>
          <w:rPr>
            <w:noProof/>
            <w:webHidden/>
          </w:rPr>
          <w:fldChar w:fldCharType="end"/>
        </w:r>
      </w:hyperlink>
    </w:p>
    <w:p w14:paraId="7C2B083D" w14:textId="2B63FAC8" w:rsidR="00A42DD9" w:rsidRDefault="00A42DD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798" w:history="1">
        <w:r w:rsidRPr="000F3BE6">
          <w:rPr>
            <w:rStyle w:val="Collegamentoipertestuale"/>
            <w:noProof/>
          </w:rPr>
          <w:t>LE ANTICHE PROMESSE</w:t>
        </w:r>
        <w:r>
          <w:rPr>
            <w:noProof/>
            <w:webHidden/>
          </w:rPr>
          <w:tab/>
        </w:r>
        <w:r>
          <w:rPr>
            <w:noProof/>
            <w:webHidden/>
          </w:rPr>
          <w:fldChar w:fldCharType="begin"/>
        </w:r>
        <w:r>
          <w:rPr>
            <w:noProof/>
            <w:webHidden/>
          </w:rPr>
          <w:instrText xml:space="preserve"> PAGEREF _Toc165106798 \h </w:instrText>
        </w:r>
        <w:r>
          <w:rPr>
            <w:noProof/>
            <w:webHidden/>
          </w:rPr>
        </w:r>
        <w:r>
          <w:rPr>
            <w:noProof/>
            <w:webHidden/>
          </w:rPr>
          <w:fldChar w:fldCharType="separate"/>
        </w:r>
        <w:r>
          <w:rPr>
            <w:noProof/>
            <w:webHidden/>
          </w:rPr>
          <w:t>22</w:t>
        </w:r>
        <w:r>
          <w:rPr>
            <w:noProof/>
            <w:webHidden/>
          </w:rPr>
          <w:fldChar w:fldCharType="end"/>
        </w:r>
      </w:hyperlink>
    </w:p>
    <w:p w14:paraId="19E815F5" w14:textId="527C091F" w:rsidR="00A42DD9" w:rsidRDefault="00A42DD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799" w:history="1">
        <w:r w:rsidRPr="000F3BE6">
          <w:rPr>
            <w:rStyle w:val="Collegamentoipertestuale"/>
            <w:noProof/>
          </w:rPr>
          <w:t>LE NUOVE PROMESSE</w:t>
        </w:r>
        <w:r>
          <w:rPr>
            <w:noProof/>
            <w:webHidden/>
          </w:rPr>
          <w:tab/>
        </w:r>
        <w:r>
          <w:rPr>
            <w:noProof/>
            <w:webHidden/>
          </w:rPr>
          <w:fldChar w:fldCharType="begin"/>
        </w:r>
        <w:r>
          <w:rPr>
            <w:noProof/>
            <w:webHidden/>
          </w:rPr>
          <w:instrText xml:space="preserve"> PAGEREF _Toc165106799 \h </w:instrText>
        </w:r>
        <w:r>
          <w:rPr>
            <w:noProof/>
            <w:webHidden/>
          </w:rPr>
        </w:r>
        <w:r>
          <w:rPr>
            <w:noProof/>
            <w:webHidden/>
          </w:rPr>
          <w:fldChar w:fldCharType="separate"/>
        </w:r>
        <w:r>
          <w:rPr>
            <w:noProof/>
            <w:webHidden/>
          </w:rPr>
          <w:t>24</w:t>
        </w:r>
        <w:r>
          <w:rPr>
            <w:noProof/>
            <w:webHidden/>
          </w:rPr>
          <w:fldChar w:fldCharType="end"/>
        </w:r>
      </w:hyperlink>
    </w:p>
    <w:p w14:paraId="779F0CFA" w14:textId="37F89223" w:rsidR="00A42DD9" w:rsidRDefault="00A42DD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800" w:history="1">
        <w:r w:rsidRPr="000F3BE6">
          <w:rPr>
            <w:rStyle w:val="Collegamentoipertestuale"/>
            <w:noProof/>
          </w:rPr>
          <w:t>LA SORPRENDENTE NOVITÀ</w:t>
        </w:r>
        <w:r>
          <w:rPr>
            <w:noProof/>
            <w:webHidden/>
          </w:rPr>
          <w:tab/>
        </w:r>
        <w:r>
          <w:rPr>
            <w:noProof/>
            <w:webHidden/>
          </w:rPr>
          <w:fldChar w:fldCharType="begin"/>
        </w:r>
        <w:r>
          <w:rPr>
            <w:noProof/>
            <w:webHidden/>
          </w:rPr>
          <w:instrText xml:space="preserve"> PAGEREF _Toc165106800 \h </w:instrText>
        </w:r>
        <w:r>
          <w:rPr>
            <w:noProof/>
            <w:webHidden/>
          </w:rPr>
        </w:r>
        <w:r>
          <w:rPr>
            <w:noProof/>
            <w:webHidden/>
          </w:rPr>
          <w:fldChar w:fldCharType="separate"/>
        </w:r>
        <w:r>
          <w:rPr>
            <w:noProof/>
            <w:webHidden/>
          </w:rPr>
          <w:t>24</w:t>
        </w:r>
        <w:r>
          <w:rPr>
            <w:noProof/>
            <w:webHidden/>
          </w:rPr>
          <w:fldChar w:fldCharType="end"/>
        </w:r>
      </w:hyperlink>
    </w:p>
    <w:p w14:paraId="2BC1BCC5" w14:textId="17A54469" w:rsidR="00A42DD9" w:rsidRDefault="00A42DD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801" w:history="1">
        <w:r w:rsidRPr="000F3BE6">
          <w:rPr>
            <w:rStyle w:val="Collegamentoipertestuale"/>
            <w:noProof/>
          </w:rPr>
          <w:t>IL RESTO DI GIACOBBE</w:t>
        </w:r>
        <w:r>
          <w:rPr>
            <w:noProof/>
            <w:webHidden/>
          </w:rPr>
          <w:tab/>
        </w:r>
        <w:r>
          <w:rPr>
            <w:noProof/>
            <w:webHidden/>
          </w:rPr>
          <w:fldChar w:fldCharType="begin"/>
        </w:r>
        <w:r>
          <w:rPr>
            <w:noProof/>
            <w:webHidden/>
          </w:rPr>
          <w:instrText xml:space="preserve"> PAGEREF _Toc165106801 \h </w:instrText>
        </w:r>
        <w:r>
          <w:rPr>
            <w:noProof/>
            <w:webHidden/>
          </w:rPr>
        </w:r>
        <w:r>
          <w:rPr>
            <w:noProof/>
            <w:webHidden/>
          </w:rPr>
          <w:fldChar w:fldCharType="separate"/>
        </w:r>
        <w:r>
          <w:rPr>
            <w:noProof/>
            <w:webHidden/>
          </w:rPr>
          <w:t>26</w:t>
        </w:r>
        <w:r>
          <w:rPr>
            <w:noProof/>
            <w:webHidden/>
          </w:rPr>
          <w:fldChar w:fldCharType="end"/>
        </w:r>
      </w:hyperlink>
    </w:p>
    <w:p w14:paraId="4273A569" w14:textId="17189334" w:rsidR="00A42DD9" w:rsidRDefault="00A42DD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802" w:history="1">
        <w:r w:rsidRPr="000F3BE6">
          <w:rPr>
            <w:rStyle w:val="Collegamentoipertestuale"/>
            <w:noProof/>
          </w:rPr>
          <w:t>IN MEZZO A MOLTI POPOLI</w:t>
        </w:r>
        <w:r>
          <w:rPr>
            <w:noProof/>
            <w:webHidden/>
          </w:rPr>
          <w:tab/>
        </w:r>
        <w:r>
          <w:rPr>
            <w:noProof/>
            <w:webHidden/>
          </w:rPr>
          <w:fldChar w:fldCharType="begin"/>
        </w:r>
        <w:r>
          <w:rPr>
            <w:noProof/>
            <w:webHidden/>
          </w:rPr>
          <w:instrText xml:space="preserve"> PAGEREF _Toc165106802 \h </w:instrText>
        </w:r>
        <w:r>
          <w:rPr>
            <w:noProof/>
            <w:webHidden/>
          </w:rPr>
        </w:r>
        <w:r>
          <w:rPr>
            <w:noProof/>
            <w:webHidden/>
          </w:rPr>
          <w:fldChar w:fldCharType="separate"/>
        </w:r>
        <w:r>
          <w:rPr>
            <w:noProof/>
            <w:webHidden/>
          </w:rPr>
          <w:t>28</w:t>
        </w:r>
        <w:r>
          <w:rPr>
            <w:noProof/>
            <w:webHidden/>
          </w:rPr>
          <w:fldChar w:fldCharType="end"/>
        </w:r>
      </w:hyperlink>
    </w:p>
    <w:p w14:paraId="699D90CC" w14:textId="6493795E" w:rsidR="00A42DD9" w:rsidRDefault="00A42DD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803" w:history="1">
        <w:r w:rsidRPr="000F3BE6">
          <w:rPr>
            <w:rStyle w:val="Collegamentoipertestuale"/>
            <w:noProof/>
          </w:rPr>
          <w:t>COME RUGIADA MANDATA DAL SIGNORE</w:t>
        </w:r>
        <w:r>
          <w:rPr>
            <w:noProof/>
            <w:webHidden/>
          </w:rPr>
          <w:tab/>
        </w:r>
        <w:r>
          <w:rPr>
            <w:noProof/>
            <w:webHidden/>
          </w:rPr>
          <w:fldChar w:fldCharType="begin"/>
        </w:r>
        <w:r>
          <w:rPr>
            <w:noProof/>
            <w:webHidden/>
          </w:rPr>
          <w:instrText xml:space="preserve"> PAGEREF _Toc165106803 \h </w:instrText>
        </w:r>
        <w:r>
          <w:rPr>
            <w:noProof/>
            <w:webHidden/>
          </w:rPr>
        </w:r>
        <w:r>
          <w:rPr>
            <w:noProof/>
            <w:webHidden/>
          </w:rPr>
          <w:fldChar w:fldCharType="separate"/>
        </w:r>
        <w:r>
          <w:rPr>
            <w:noProof/>
            <w:webHidden/>
          </w:rPr>
          <w:t>29</w:t>
        </w:r>
        <w:r>
          <w:rPr>
            <w:noProof/>
            <w:webHidden/>
          </w:rPr>
          <w:fldChar w:fldCharType="end"/>
        </w:r>
      </w:hyperlink>
    </w:p>
    <w:p w14:paraId="5CC8D247" w14:textId="427E9BCF" w:rsidR="00A42DD9" w:rsidRDefault="00A42DD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804" w:history="1">
        <w:r w:rsidRPr="000F3BE6">
          <w:rPr>
            <w:rStyle w:val="Collegamentoipertestuale"/>
            <w:noProof/>
          </w:rPr>
          <w:t>E COME PIOGGIA CHE CADE SULL’ERBA</w:t>
        </w:r>
        <w:r>
          <w:rPr>
            <w:noProof/>
            <w:webHidden/>
          </w:rPr>
          <w:tab/>
        </w:r>
        <w:r>
          <w:rPr>
            <w:noProof/>
            <w:webHidden/>
          </w:rPr>
          <w:fldChar w:fldCharType="begin"/>
        </w:r>
        <w:r>
          <w:rPr>
            <w:noProof/>
            <w:webHidden/>
          </w:rPr>
          <w:instrText xml:space="preserve"> PAGEREF _Toc165106804 \h </w:instrText>
        </w:r>
        <w:r>
          <w:rPr>
            <w:noProof/>
            <w:webHidden/>
          </w:rPr>
        </w:r>
        <w:r>
          <w:rPr>
            <w:noProof/>
            <w:webHidden/>
          </w:rPr>
          <w:fldChar w:fldCharType="separate"/>
        </w:r>
        <w:r>
          <w:rPr>
            <w:noProof/>
            <w:webHidden/>
          </w:rPr>
          <w:t>32</w:t>
        </w:r>
        <w:r>
          <w:rPr>
            <w:noProof/>
            <w:webHidden/>
          </w:rPr>
          <w:fldChar w:fldCharType="end"/>
        </w:r>
      </w:hyperlink>
    </w:p>
    <w:p w14:paraId="1F37C46A" w14:textId="047DD016" w:rsidR="00A42DD9" w:rsidRDefault="00A42DD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805" w:history="1">
        <w:r w:rsidRPr="000F3BE6">
          <w:rPr>
            <w:rStyle w:val="Collegamentoipertestuale"/>
            <w:noProof/>
          </w:rPr>
          <w:t>CHE NON ATTENDE NULLA DALL’UOMO</w:t>
        </w:r>
        <w:r>
          <w:rPr>
            <w:noProof/>
            <w:webHidden/>
          </w:rPr>
          <w:tab/>
        </w:r>
        <w:r>
          <w:rPr>
            <w:noProof/>
            <w:webHidden/>
          </w:rPr>
          <w:fldChar w:fldCharType="begin"/>
        </w:r>
        <w:r>
          <w:rPr>
            <w:noProof/>
            <w:webHidden/>
          </w:rPr>
          <w:instrText xml:space="preserve"> PAGEREF _Toc165106805 \h </w:instrText>
        </w:r>
        <w:r>
          <w:rPr>
            <w:noProof/>
            <w:webHidden/>
          </w:rPr>
        </w:r>
        <w:r>
          <w:rPr>
            <w:noProof/>
            <w:webHidden/>
          </w:rPr>
          <w:fldChar w:fldCharType="separate"/>
        </w:r>
        <w:r>
          <w:rPr>
            <w:noProof/>
            <w:webHidden/>
          </w:rPr>
          <w:t>36</w:t>
        </w:r>
        <w:r>
          <w:rPr>
            <w:noProof/>
            <w:webHidden/>
          </w:rPr>
          <w:fldChar w:fldCharType="end"/>
        </w:r>
      </w:hyperlink>
    </w:p>
    <w:p w14:paraId="3976C916" w14:textId="674B1DD8" w:rsidR="00A42DD9" w:rsidRDefault="00A42DD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806" w:history="1">
        <w:r w:rsidRPr="000F3BE6">
          <w:rPr>
            <w:rStyle w:val="Collegamentoipertestuale"/>
            <w:noProof/>
          </w:rPr>
          <w:t>NULLA SPERA DAI FIGLI DELL’UOMO</w:t>
        </w:r>
        <w:r>
          <w:rPr>
            <w:noProof/>
            <w:webHidden/>
          </w:rPr>
          <w:tab/>
        </w:r>
        <w:r>
          <w:rPr>
            <w:noProof/>
            <w:webHidden/>
          </w:rPr>
          <w:fldChar w:fldCharType="begin"/>
        </w:r>
        <w:r>
          <w:rPr>
            <w:noProof/>
            <w:webHidden/>
          </w:rPr>
          <w:instrText xml:space="preserve"> PAGEREF _Toc165106806 \h </w:instrText>
        </w:r>
        <w:r>
          <w:rPr>
            <w:noProof/>
            <w:webHidden/>
          </w:rPr>
        </w:r>
        <w:r>
          <w:rPr>
            <w:noProof/>
            <w:webHidden/>
          </w:rPr>
          <w:fldChar w:fldCharType="separate"/>
        </w:r>
        <w:r>
          <w:rPr>
            <w:noProof/>
            <w:webHidden/>
          </w:rPr>
          <w:t>41</w:t>
        </w:r>
        <w:r>
          <w:rPr>
            <w:noProof/>
            <w:webHidden/>
          </w:rPr>
          <w:fldChar w:fldCharType="end"/>
        </w:r>
      </w:hyperlink>
    </w:p>
    <w:p w14:paraId="1D0D1BC6" w14:textId="2C5E2C9F" w:rsidR="00A42DD9" w:rsidRDefault="00A42DD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807" w:history="1">
        <w:r w:rsidRPr="000F3BE6">
          <w:rPr>
            <w:rStyle w:val="Collegamentoipertestuale"/>
            <w:noProof/>
          </w:rPr>
          <w:t>Seconda riflessione</w:t>
        </w:r>
        <w:r>
          <w:rPr>
            <w:noProof/>
            <w:webHidden/>
          </w:rPr>
          <w:tab/>
        </w:r>
        <w:r>
          <w:rPr>
            <w:noProof/>
            <w:webHidden/>
          </w:rPr>
          <w:fldChar w:fldCharType="begin"/>
        </w:r>
        <w:r>
          <w:rPr>
            <w:noProof/>
            <w:webHidden/>
          </w:rPr>
          <w:instrText xml:space="preserve"> PAGEREF _Toc165106807 \h </w:instrText>
        </w:r>
        <w:r>
          <w:rPr>
            <w:noProof/>
            <w:webHidden/>
          </w:rPr>
        </w:r>
        <w:r>
          <w:rPr>
            <w:noProof/>
            <w:webHidden/>
          </w:rPr>
          <w:fldChar w:fldCharType="separate"/>
        </w:r>
        <w:r>
          <w:rPr>
            <w:noProof/>
            <w:webHidden/>
          </w:rPr>
          <w:t>52</w:t>
        </w:r>
        <w:r>
          <w:rPr>
            <w:noProof/>
            <w:webHidden/>
          </w:rPr>
          <w:fldChar w:fldCharType="end"/>
        </w:r>
      </w:hyperlink>
    </w:p>
    <w:p w14:paraId="1AEF390C" w14:textId="48F2C840" w:rsidR="00A42DD9" w:rsidRDefault="00A42DD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808" w:history="1">
        <w:r w:rsidRPr="000F3BE6">
          <w:rPr>
            <w:rStyle w:val="Collegamentoipertestuale"/>
            <w:noProof/>
          </w:rPr>
          <w:t>CAUSA DEL SIGNORE CONTRO SE STESSO</w:t>
        </w:r>
        <w:r>
          <w:rPr>
            <w:noProof/>
            <w:webHidden/>
          </w:rPr>
          <w:tab/>
        </w:r>
        <w:r>
          <w:rPr>
            <w:noProof/>
            <w:webHidden/>
          </w:rPr>
          <w:fldChar w:fldCharType="begin"/>
        </w:r>
        <w:r>
          <w:rPr>
            <w:noProof/>
            <w:webHidden/>
          </w:rPr>
          <w:instrText xml:space="preserve"> PAGEREF _Toc165106808 \h </w:instrText>
        </w:r>
        <w:r>
          <w:rPr>
            <w:noProof/>
            <w:webHidden/>
          </w:rPr>
        </w:r>
        <w:r>
          <w:rPr>
            <w:noProof/>
            <w:webHidden/>
          </w:rPr>
          <w:fldChar w:fldCharType="separate"/>
        </w:r>
        <w:r>
          <w:rPr>
            <w:noProof/>
            <w:webHidden/>
          </w:rPr>
          <w:t>52</w:t>
        </w:r>
        <w:r>
          <w:rPr>
            <w:noProof/>
            <w:webHidden/>
          </w:rPr>
          <w:fldChar w:fldCharType="end"/>
        </w:r>
      </w:hyperlink>
    </w:p>
    <w:p w14:paraId="666C4B16" w14:textId="64518B3A" w:rsidR="00A42DD9" w:rsidRDefault="00A42DD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809" w:history="1">
        <w:r w:rsidRPr="000F3BE6">
          <w:rPr>
            <w:rStyle w:val="Collegamentoipertestuale"/>
            <w:noProof/>
          </w:rPr>
          <w:t>CAUSA DEL SIGNORE CONTRO IL SUO POPOLO</w:t>
        </w:r>
        <w:r>
          <w:rPr>
            <w:noProof/>
            <w:webHidden/>
          </w:rPr>
          <w:tab/>
        </w:r>
        <w:r>
          <w:rPr>
            <w:noProof/>
            <w:webHidden/>
          </w:rPr>
          <w:fldChar w:fldCharType="begin"/>
        </w:r>
        <w:r>
          <w:rPr>
            <w:noProof/>
            <w:webHidden/>
          </w:rPr>
          <w:instrText xml:space="preserve"> PAGEREF _Toc165106809 \h </w:instrText>
        </w:r>
        <w:r>
          <w:rPr>
            <w:noProof/>
            <w:webHidden/>
          </w:rPr>
        </w:r>
        <w:r>
          <w:rPr>
            <w:noProof/>
            <w:webHidden/>
          </w:rPr>
          <w:fldChar w:fldCharType="separate"/>
        </w:r>
        <w:r>
          <w:rPr>
            <w:noProof/>
            <w:webHidden/>
          </w:rPr>
          <w:t>65</w:t>
        </w:r>
        <w:r>
          <w:rPr>
            <w:noProof/>
            <w:webHidden/>
          </w:rPr>
          <w:fldChar w:fldCharType="end"/>
        </w:r>
      </w:hyperlink>
    </w:p>
    <w:p w14:paraId="63898101" w14:textId="7E160E8E" w:rsidR="00A42DD9" w:rsidRDefault="00A42DD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810" w:history="1">
        <w:r w:rsidRPr="000F3BE6">
          <w:rPr>
            <w:rStyle w:val="Collegamentoipertestuale"/>
            <w:noProof/>
          </w:rPr>
          <w:t>CAUSA DEL SIGNORE CONTRO I SUOI DISCEPOLI</w:t>
        </w:r>
        <w:r>
          <w:rPr>
            <w:noProof/>
            <w:webHidden/>
          </w:rPr>
          <w:tab/>
        </w:r>
        <w:r>
          <w:rPr>
            <w:noProof/>
            <w:webHidden/>
          </w:rPr>
          <w:fldChar w:fldCharType="begin"/>
        </w:r>
        <w:r>
          <w:rPr>
            <w:noProof/>
            <w:webHidden/>
          </w:rPr>
          <w:instrText xml:space="preserve"> PAGEREF _Toc165106810 \h </w:instrText>
        </w:r>
        <w:r>
          <w:rPr>
            <w:noProof/>
            <w:webHidden/>
          </w:rPr>
        </w:r>
        <w:r>
          <w:rPr>
            <w:noProof/>
            <w:webHidden/>
          </w:rPr>
          <w:fldChar w:fldCharType="separate"/>
        </w:r>
        <w:r>
          <w:rPr>
            <w:noProof/>
            <w:webHidden/>
          </w:rPr>
          <w:t>82</w:t>
        </w:r>
        <w:r>
          <w:rPr>
            <w:noProof/>
            <w:webHidden/>
          </w:rPr>
          <w:fldChar w:fldCharType="end"/>
        </w:r>
      </w:hyperlink>
    </w:p>
    <w:p w14:paraId="2D26E06D" w14:textId="51244049" w:rsidR="00A42DD9" w:rsidRDefault="00A42DD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811" w:history="1">
        <w:r w:rsidRPr="000F3BE6">
          <w:rPr>
            <w:rStyle w:val="Collegamentoipertestuale"/>
            <w:noProof/>
          </w:rPr>
          <w:t>CAUSA DEL DISCEPOLO DI GESÙ CONTRO SE STESSO</w:t>
        </w:r>
        <w:r>
          <w:rPr>
            <w:noProof/>
            <w:webHidden/>
          </w:rPr>
          <w:tab/>
        </w:r>
        <w:r>
          <w:rPr>
            <w:noProof/>
            <w:webHidden/>
          </w:rPr>
          <w:fldChar w:fldCharType="begin"/>
        </w:r>
        <w:r>
          <w:rPr>
            <w:noProof/>
            <w:webHidden/>
          </w:rPr>
          <w:instrText xml:space="preserve"> PAGEREF _Toc165106811 \h </w:instrText>
        </w:r>
        <w:r>
          <w:rPr>
            <w:noProof/>
            <w:webHidden/>
          </w:rPr>
        </w:r>
        <w:r>
          <w:rPr>
            <w:noProof/>
            <w:webHidden/>
          </w:rPr>
          <w:fldChar w:fldCharType="separate"/>
        </w:r>
        <w:r>
          <w:rPr>
            <w:noProof/>
            <w:webHidden/>
          </w:rPr>
          <w:t>86</w:t>
        </w:r>
        <w:r>
          <w:rPr>
            <w:noProof/>
            <w:webHidden/>
          </w:rPr>
          <w:fldChar w:fldCharType="end"/>
        </w:r>
      </w:hyperlink>
    </w:p>
    <w:p w14:paraId="477C8000" w14:textId="4B0503C6" w:rsidR="00A42DD9" w:rsidRDefault="00A42DD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812" w:history="1">
        <w:r w:rsidRPr="000F3BE6">
          <w:rPr>
            <w:rStyle w:val="Collegamentoipertestuale"/>
            <w:noProof/>
          </w:rPr>
          <w:t>Terza riflessione.</w:t>
        </w:r>
        <w:r>
          <w:rPr>
            <w:noProof/>
            <w:webHidden/>
          </w:rPr>
          <w:tab/>
        </w:r>
        <w:r>
          <w:rPr>
            <w:noProof/>
            <w:webHidden/>
          </w:rPr>
          <w:fldChar w:fldCharType="begin"/>
        </w:r>
        <w:r>
          <w:rPr>
            <w:noProof/>
            <w:webHidden/>
          </w:rPr>
          <w:instrText xml:space="preserve"> PAGEREF _Toc165106812 \h </w:instrText>
        </w:r>
        <w:r>
          <w:rPr>
            <w:noProof/>
            <w:webHidden/>
          </w:rPr>
        </w:r>
        <w:r>
          <w:rPr>
            <w:noProof/>
            <w:webHidden/>
          </w:rPr>
          <w:fldChar w:fldCharType="separate"/>
        </w:r>
        <w:r>
          <w:rPr>
            <w:noProof/>
            <w:webHidden/>
          </w:rPr>
          <w:t>90</w:t>
        </w:r>
        <w:r>
          <w:rPr>
            <w:noProof/>
            <w:webHidden/>
          </w:rPr>
          <w:fldChar w:fldCharType="end"/>
        </w:r>
      </w:hyperlink>
    </w:p>
    <w:p w14:paraId="0E476801" w14:textId="25ED72CA" w:rsidR="00A42DD9" w:rsidRDefault="00A42DD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813" w:history="1">
        <w:r w:rsidRPr="000F3BE6">
          <w:rPr>
            <w:rStyle w:val="Collegamentoipertestuale"/>
            <w:noProof/>
          </w:rPr>
          <w:t>INGIUSTIZIA UNIVERSALE</w:t>
        </w:r>
        <w:r>
          <w:rPr>
            <w:noProof/>
            <w:webHidden/>
          </w:rPr>
          <w:tab/>
        </w:r>
        <w:r>
          <w:rPr>
            <w:noProof/>
            <w:webHidden/>
          </w:rPr>
          <w:fldChar w:fldCharType="begin"/>
        </w:r>
        <w:r>
          <w:rPr>
            <w:noProof/>
            <w:webHidden/>
          </w:rPr>
          <w:instrText xml:space="preserve"> PAGEREF _Toc165106813 \h </w:instrText>
        </w:r>
        <w:r>
          <w:rPr>
            <w:noProof/>
            <w:webHidden/>
          </w:rPr>
        </w:r>
        <w:r>
          <w:rPr>
            <w:noProof/>
            <w:webHidden/>
          </w:rPr>
          <w:fldChar w:fldCharType="separate"/>
        </w:r>
        <w:r>
          <w:rPr>
            <w:noProof/>
            <w:webHidden/>
          </w:rPr>
          <w:t>90</w:t>
        </w:r>
        <w:r>
          <w:rPr>
            <w:noProof/>
            <w:webHidden/>
          </w:rPr>
          <w:fldChar w:fldCharType="end"/>
        </w:r>
      </w:hyperlink>
    </w:p>
    <w:p w14:paraId="646DA655" w14:textId="382651BE" w:rsidR="00A42DD9" w:rsidRDefault="00A42DD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814" w:history="1">
        <w:r w:rsidRPr="000F3BE6">
          <w:rPr>
            <w:rStyle w:val="Collegamentoipertestuale"/>
            <w:noProof/>
          </w:rPr>
          <w:t>IL QUADRO DI MICHEA</w:t>
        </w:r>
        <w:r>
          <w:rPr>
            <w:noProof/>
            <w:webHidden/>
          </w:rPr>
          <w:tab/>
        </w:r>
        <w:r>
          <w:rPr>
            <w:noProof/>
            <w:webHidden/>
          </w:rPr>
          <w:fldChar w:fldCharType="begin"/>
        </w:r>
        <w:r>
          <w:rPr>
            <w:noProof/>
            <w:webHidden/>
          </w:rPr>
          <w:instrText xml:space="preserve"> PAGEREF _Toc165106814 \h </w:instrText>
        </w:r>
        <w:r>
          <w:rPr>
            <w:noProof/>
            <w:webHidden/>
          </w:rPr>
        </w:r>
        <w:r>
          <w:rPr>
            <w:noProof/>
            <w:webHidden/>
          </w:rPr>
          <w:fldChar w:fldCharType="separate"/>
        </w:r>
        <w:r>
          <w:rPr>
            <w:noProof/>
            <w:webHidden/>
          </w:rPr>
          <w:t>91</w:t>
        </w:r>
        <w:r>
          <w:rPr>
            <w:noProof/>
            <w:webHidden/>
          </w:rPr>
          <w:fldChar w:fldCharType="end"/>
        </w:r>
      </w:hyperlink>
    </w:p>
    <w:p w14:paraId="5D92FF04" w14:textId="6D68B9DA" w:rsidR="00A42DD9" w:rsidRDefault="00A42DD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815" w:history="1">
        <w:r w:rsidRPr="000F3BE6">
          <w:rPr>
            <w:rStyle w:val="Collegamentoipertestuale"/>
            <w:noProof/>
          </w:rPr>
          <w:t>IL QUADRO DI ABACUC</w:t>
        </w:r>
        <w:r>
          <w:rPr>
            <w:noProof/>
            <w:webHidden/>
          </w:rPr>
          <w:tab/>
        </w:r>
        <w:r>
          <w:rPr>
            <w:noProof/>
            <w:webHidden/>
          </w:rPr>
          <w:fldChar w:fldCharType="begin"/>
        </w:r>
        <w:r>
          <w:rPr>
            <w:noProof/>
            <w:webHidden/>
          </w:rPr>
          <w:instrText xml:space="preserve"> PAGEREF _Toc165106815 \h </w:instrText>
        </w:r>
        <w:r>
          <w:rPr>
            <w:noProof/>
            <w:webHidden/>
          </w:rPr>
        </w:r>
        <w:r>
          <w:rPr>
            <w:noProof/>
            <w:webHidden/>
          </w:rPr>
          <w:fldChar w:fldCharType="separate"/>
        </w:r>
        <w:r>
          <w:rPr>
            <w:noProof/>
            <w:webHidden/>
          </w:rPr>
          <w:t>91</w:t>
        </w:r>
        <w:r>
          <w:rPr>
            <w:noProof/>
            <w:webHidden/>
          </w:rPr>
          <w:fldChar w:fldCharType="end"/>
        </w:r>
      </w:hyperlink>
    </w:p>
    <w:p w14:paraId="6B4E2B1F" w14:textId="26271B00" w:rsidR="00A42DD9" w:rsidRDefault="00A42DD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816" w:history="1">
        <w:r w:rsidRPr="000F3BE6">
          <w:rPr>
            <w:rStyle w:val="Collegamentoipertestuale"/>
            <w:noProof/>
          </w:rPr>
          <w:t>IL QUADRO DI ISAIA</w:t>
        </w:r>
        <w:r>
          <w:rPr>
            <w:noProof/>
            <w:webHidden/>
          </w:rPr>
          <w:tab/>
        </w:r>
        <w:r>
          <w:rPr>
            <w:noProof/>
            <w:webHidden/>
          </w:rPr>
          <w:fldChar w:fldCharType="begin"/>
        </w:r>
        <w:r>
          <w:rPr>
            <w:noProof/>
            <w:webHidden/>
          </w:rPr>
          <w:instrText xml:space="preserve"> PAGEREF _Toc165106816 \h </w:instrText>
        </w:r>
        <w:r>
          <w:rPr>
            <w:noProof/>
            <w:webHidden/>
          </w:rPr>
        </w:r>
        <w:r>
          <w:rPr>
            <w:noProof/>
            <w:webHidden/>
          </w:rPr>
          <w:fldChar w:fldCharType="separate"/>
        </w:r>
        <w:r>
          <w:rPr>
            <w:noProof/>
            <w:webHidden/>
          </w:rPr>
          <w:t>93</w:t>
        </w:r>
        <w:r>
          <w:rPr>
            <w:noProof/>
            <w:webHidden/>
          </w:rPr>
          <w:fldChar w:fldCharType="end"/>
        </w:r>
      </w:hyperlink>
    </w:p>
    <w:p w14:paraId="30D928F7" w14:textId="76F8093F" w:rsidR="00A42DD9" w:rsidRDefault="00A42DD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817" w:history="1">
        <w:r w:rsidRPr="000F3BE6">
          <w:rPr>
            <w:rStyle w:val="Collegamentoipertestuale"/>
            <w:noProof/>
          </w:rPr>
          <w:t>IL QUADRO DI PAOLO</w:t>
        </w:r>
        <w:r>
          <w:rPr>
            <w:noProof/>
            <w:webHidden/>
          </w:rPr>
          <w:tab/>
        </w:r>
        <w:r>
          <w:rPr>
            <w:noProof/>
            <w:webHidden/>
          </w:rPr>
          <w:fldChar w:fldCharType="begin"/>
        </w:r>
        <w:r>
          <w:rPr>
            <w:noProof/>
            <w:webHidden/>
          </w:rPr>
          <w:instrText xml:space="preserve"> PAGEREF _Toc165106817 \h </w:instrText>
        </w:r>
        <w:r>
          <w:rPr>
            <w:noProof/>
            <w:webHidden/>
          </w:rPr>
        </w:r>
        <w:r>
          <w:rPr>
            <w:noProof/>
            <w:webHidden/>
          </w:rPr>
          <w:fldChar w:fldCharType="separate"/>
        </w:r>
        <w:r>
          <w:rPr>
            <w:noProof/>
            <w:webHidden/>
          </w:rPr>
          <w:t>95</w:t>
        </w:r>
        <w:r>
          <w:rPr>
            <w:noProof/>
            <w:webHidden/>
          </w:rPr>
          <w:fldChar w:fldCharType="end"/>
        </w:r>
      </w:hyperlink>
    </w:p>
    <w:p w14:paraId="16056A5E" w14:textId="1A204F94" w:rsidR="00A42DD9" w:rsidRDefault="00A42DD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818" w:history="1">
        <w:r w:rsidRPr="000F3BE6">
          <w:rPr>
            <w:rStyle w:val="Collegamentoipertestuale"/>
            <w:noProof/>
          </w:rPr>
          <w:t>AMOS</w:t>
        </w:r>
        <w:r>
          <w:rPr>
            <w:noProof/>
            <w:webHidden/>
          </w:rPr>
          <w:tab/>
        </w:r>
        <w:r>
          <w:rPr>
            <w:noProof/>
            <w:webHidden/>
          </w:rPr>
          <w:fldChar w:fldCharType="begin"/>
        </w:r>
        <w:r>
          <w:rPr>
            <w:noProof/>
            <w:webHidden/>
          </w:rPr>
          <w:instrText xml:space="preserve"> PAGEREF _Toc165106818 \h </w:instrText>
        </w:r>
        <w:r>
          <w:rPr>
            <w:noProof/>
            <w:webHidden/>
          </w:rPr>
        </w:r>
        <w:r>
          <w:rPr>
            <w:noProof/>
            <w:webHidden/>
          </w:rPr>
          <w:fldChar w:fldCharType="separate"/>
        </w:r>
        <w:r>
          <w:rPr>
            <w:noProof/>
            <w:webHidden/>
          </w:rPr>
          <w:t>99</w:t>
        </w:r>
        <w:r>
          <w:rPr>
            <w:noProof/>
            <w:webHidden/>
          </w:rPr>
          <w:fldChar w:fldCharType="end"/>
        </w:r>
      </w:hyperlink>
    </w:p>
    <w:p w14:paraId="68CE5B6F" w14:textId="27F759BB" w:rsidR="00A42DD9" w:rsidRDefault="00A42DD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819" w:history="1">
        <w:r w:rsidRPr="000F3BE6">
          <w:rPr>
            <w:rStyle w:val="Collegamentoipertestuale"/>
            <w:noProof/>
          </w:rPr>
          <w:t>ISAIA</w:t>
        </w:r>
        <w:r>
          <w:rPr>
            <w:noProof/>
            <w:webHidden/>
          </w:rPr>
          <w:tab/>
        </w:r>
        <w:r>
          <w:rPr>
            <w:noProof/>
            <w:webHidden/>
          </w:rPr>
          <w:fldChar w:fldCharType="begin"/>
        </w:r>
        <w:r>
          <w:rPr>
            <w:noProof/>
            <w:webHidden/>
          </w:rPr>
          <w:instrText xml:space="preserve"> PAGEREF _Toc165106819 \h </w:instrText>
        </w:r>
        <w:r>
          <w:rPr>
            <w:noProof/>
            <w:webHidden/>
          </w:rPr>
        </w:r>
        <w:r>
          <w:rPr>
            <w:noProof/>
            <w:webHidden/>
          </w:rPr>
          <w:fldChar w:fldCharType="separate"/>
        </w:r>
        <w:r>
          <w:rPr>
            <w:noProof/>
            <w:webHidden/>
          </w:rPr>
          <w:t>99</w:t>
        </w:r>
        <w:r>
          <w:rPr>
            <w:noProof/>
            <w:webHidden/>
          </w:rPr>
          <w:fldChar w:fldCharType="end"/>
        </w:r>
      </w:hyperlink>
    </w:p>
    <w:p w14:paraId="4F968F82" w14:textId="11CCA373" w:rsidR="00A42DD9" w:rsidRDefault="00A42DD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820" w:history="1">
        <w:r w:rsidRPr="000F3BE6">
          <w:rPr>
            <w:rStyle w:val="Collegamentoipertestuale"/>
            <w:noProof/>
          </w:rPr>
          <w:t>GEREMIA</w:t>
        </w:r>
        <w:r>
          <w:rPr>
            <w:noProof/>
            <w:webHidden/>
          </w:rPr>
          <w:tab/>
        </w:r>
        <w:r>
          <w:rPr>
            <w:noProof/>
            <w:webHidden/>
          </w:rPr>
          <w:fldChar w:fldCharType="begin"/>
        </w:r>
        <w:r>
          <w:rPr>
            <w:noProof/>
            <w:webHidden/>
          </w:rPr>
          <w:instrText xml:space="preserve"> PAGEREF _Toc165106820 \h </w:instrText>
        </w:r>
        <w:r>
          <w:rPr>
            <w:noProof/>
            <w:webHidden/>
          </w:rPr>
        </w:r>
        <w:r>
          <w:rPr>
            <w:noProof/>
            <w:webHidden/>
          </w:rPr>
          <w:fldChar w:fldCharType="separate"/>
        </w:r>
        <w:r>
          <w:rPr>
            <w:noProof/>
            <w:webHidden/>
          </w:rPr>
          <w:t>100</w:t>
        </w:r>
        <w:r>
          <w:rPr>
            <w:noProof/>
            <w:webHidden/>
          </w:rPr>
          <w:fldChar w:fldCharType="end"/>
        </w:r>
      </w:hyperlink>
    </w:p>
    <w:p w14:paraId="5E0C546D" w14:textId="19A85D62" w:rsidR="00A42DD9" w:rsidRDefault="00A42DD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821" w:history="1">
        <w:r w:rsidRPr="000F3BE6">
          <w:rPr>
            <w:rStyle w:val="Collegamentoipertestuale"/>
            <w:noProof/>
          </w:rPr>
          <w:t>IL PROFETA SENTINELLA</w:t>
        </w:r>
        <w:r>
          <w:rPr>
            <w:noProof/>
            <w:webHidden/>
          </w:rPr>
          <w:tab/>
        </w:r>
        <w:r>
          <w:rPr>
            <w:noProof/>
            <w:webHidden/>
          </w:rPr>
          <w:fldChar w:fldCharType="begin"/>
        </w:r>
        <w:r>
          <w:rPr>
            <w:noProof/>
            <w:webHidden/>
          </w:rPr>
          <w:instrText xml:space="preserve"> PAGEREF _Toc165106821 \h </w:instrText>
        </w:r>
        <w:r>
          <w:rPr>
            <w:noProof/>
            <w:webHidden/>
          </w:rPr>
        </w:r>
        <w:r>
          <w:rPr>
            <w:noProof/>
            <w:webHidden/>
          </w:rPr>
          <w:fldChar w:fldCharType="separate"/>
        </w:r>
        <w:r>
          <w:rPr>
            <w:noProof/>
            <w:webHidden/>
          </w:rPr>
          <w:t>102</w:t>
        </w:r>
        <w:r>
          <w:rPr>
            <w:noProof/>
            <w:webHidden/>
          </w:rPr>
          <w:fldChar w:fldCharType="end"/>
        </w:r>
      </w:hyperlink>
    </w:p>
    <w:p w14:paraId="1A0FD083" w14:textId="38F7C3F2" w:rsidR="00A42DD9" w:rsidRDefault="00A42DD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6822" w:history="1">
        <w:r w:rsidRPr="000F3BE6">
          <w:rPr>
            <w:rStyle w:val="Collegamentoipertestuale"/>
            <w:rFonts w:ascii="Arial" w:hAnsi="Arial"/>
            <w:bCs/>
            <w:noProof/>
          </w:rPr>
          <w:t>INDICE</w:t>
        </w:r>
        <w:r>
          <w:rPr>
            <w:noProof/>
            <w:webHidden/>
          </w:rPr>
          <w:tab/>
        </w:r>
        <w:r>
          <w:rPr>
            <w:noProof/>
            <w:webHidden/>
          </w:rPr>
          <w:fldChar w:fldCharType="begin"/>
        </w:r>
        <w:r>
          <w:rPr>
            <w:noProof/>
            <w:webHidden/>
          </w:rPr>
          <w:instrText xml:space="preserve"> PAGEREF _Toc165106822 \h </w:instrText>
        </w:r>
        <w:r>
          <w:rPr>
            <w:noProof/>
            <w:webHidden/>
          </w:rPr>
        </w:r>
        <w:r>
          <w:rPr>
            <w:noProof/>
            <w:webHidden/>
          </w:rPr>
          <w:fldChar w:fldCharType="separate"/>
        </w:r>
        <w:r>
          <w:rPr>
            <w:noProof/>
            <w:webHidden/>
          </w:rPr>
          <w:t>106</w:t>
        </w:r>
        <w:r>
          <w:rPr>
            <w:noProof/>
            <w:webHidden/>
          </w:rPr>
          <w:fldChar w:fldCharType="end"/>
        </w:r>
      </w:hyperlink>
    </w:p>
    <w:p w14:paraId="6D9F31E4" w14:textId="6BBEEF2E" w:rsidR="00D07488" w:rsidRDefault="00D55AED" w:rsidP="00D55AED">
      <w:pPr>
        <w:tabs>
          <w:tab w:val="right" w:leader="dot" w:pos="8494"/>
        </w:tabs>
        <w:spacing w:before="120" w:after="120"/>
        <w:rPr>
          <w:rFonts w:ascii="Arial" w:hAnsi="Arial"/>
          <w:b/>
          <w:color w:val="000000" w:themeColor="text1"/>
          <w:sz w:val="36"/>
          <w:szCs w:val="18"/>
        </w:rPr>
      </w:pPr>
      <w:r w:rsidRPr="00D55AED">
        <w:rPr>
          <w:rFonts w:ascii="Arial" w:hAnsi="Arial"/>
          <w:bCs/>
          <w:caps/>
          <w:sz w:val="40"/>
        </w:rPr>
        <w:fldChar w:fldCharType="end"/>
      </w:r>
      <w:bookmarkEnd w:id="5"/>
    </w:p>
    <w:sectPr w:rsidR="00D07488">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E7892" w14:textId="77777777" w:rsidR="004A08E1" w:rsidRDefault="004A08E1">
      <w:r>
        <w:separator/>
      </w:r>
    </w:p>
  </w:endnote>
  <w:endnote w:type="continuationSeparator" w:id="0">
    <w:p w14:paraId="2F5672A3" w14:textId="77777777" w:rsidR="004A08E1" w:rsidRDefault="004A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5D56" w14:textId="77777777" w:rsidR="004A08E1" w:rsidRDefault="004A08E1">
      <w:r>
        <w:separator/>
      </w:r>
    </w:p>
  </w:footnote>
  <w:footnote w:type="continuationSeparator" w:id="0">
    <w:p w14:paraId="51E98108" w14:textId="77777777" w:rsidR="004A08E1" w:rsidRDefault="004A0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7"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22"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2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35"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45"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8"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9"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54"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58"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3"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64"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65"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66"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1"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72"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7"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78"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0"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2"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3"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84"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85"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6"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92"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93"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94"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95"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6"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9"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1"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2"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3"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104"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106"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107"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108"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110"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111"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12"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3"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4"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115"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116"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7"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118"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9"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83"/>
  </w:num>
  <w:num w:numId="2" w16cid:durableId="941574773">
    <w:abstractNumId w:val="115"/>
  </w:num>
  <w:num w:numId="3" w16cid:durableId="1578243402">
    <w:abstractNumId w:val="91"/>
  </w:num>
  <w:num w:numId="4" w16cid:durableId="411003783">
    <w:abstractNumId w:val="39"/>
  </w:num>
  <w:num w:numId="5" w16cid:durableId="809711465">
    <w:abstractNumId w:val="25"/>
  </w:num>
  <w:num w:numId="6" w16cid:durableId="1089423985">
    <w:abstractNumId w:val="52"/>
  </w:num>
  <w:num w:numId="7" w16cid:durableId="561407775">
    <w:abstractNumId w:val="58"/>
  </w:num>
  <w:num w:numId="8" w16cid:durableId="458188565">
    <w:abstractNumId w:val="71"/>
  </w:num>
  <w:num w:numId="9" w16cid:durableId="1128862937">
    <w:abstractNumId w:val="15"/>
  </w:num>
  <w:num w:numId="10" w16cid:durableId="202909809">
    <w:abstractNumId w:val="7"/>
  </w:num>
  <w:num w:numId="11" w16cid:durableId="459611059">
    <w:abstractNumId w:val="117"/>
  </w:num>
  <w:num w:numId="12" w16cid:durableId="1149009256">
    <w:abstractNumId w:val="92"/>
  </w:num>
  <w:num w:numId="13" w16cid:durableId="550849770">
    <w:abstractNumId w:val="79"/>
  </w:num>
  <w:num w:numId="14" w16cid:durableId="1071855047">
    <w:abstractNumId w:val="22"/>
  </w:num>
  <w:num w:numId="15" w16cid:durableId="666982650">
    <w:abstractNumId w:val="113"/>
  </w:num>
  <w:num w:numId="16" w16cid:durableId="1036156875">
    <w:abstractNumId w:val="61"/>
  </w:num>
  <w:num w:numId="17" w16cid:durableId="858928211">
    <w:abstractNumId w:val="38"/>
  </w:num>
  <w:num w:numId="18" w16cid:durableId="1620917595">
    <w:abstractNumId w:val="82"/>
  </w:num>
  <w:num w:numId="19" w16cid:durableId="726539259">
    <w:abstractNumId w:val="112"/>
  </w:num>
  <w:num w:numId="20" w16cid:durableId="1831362479">
    <w:abstractNumId w:val="11"/>
  </w:num>
  <w:num w:numId="21" w16cid:durableId="990795419">
    <w:abstractNumId w:val="100"/>
  </w:num>
  <w:num w:numId="22" w16cid:durableId="2068457066">
    <w:abstractNumId w:val="95"/>
  </w:num>
  <w:num w:numId="23" w16cid:durableId="1429539901">
    <w:abstractNumId w:val="14"/>
  </w:num>
  <w:num w:numId="24" w16cid:durableId="1191531037">
    <w:abstractNumId w:val="29"/>
  </w:num>
  <w:num w:numId="25" w16cid:durableId="1075082236">
    <w:abstractNumId w:val="64"/>
  </w:num>
  <w:num w:numId="26" w16cid:durableId="1176113120">
    <w:abstractNumId w:val="87"/>
  </w:num>
  <w:num w:numId="27" w16cid:durableId="1878085628">
    <w:abstractNumId w:val="24"/>
  </w:num>
  <w:num w:numId="28" w16cid:durableId="956260043">
    <w:abstractNumId w:val="35"/>
  </w:num>
  <w:num w:numId="29" w16cid:durableId="1828550150">
    <w:abstractNumId w:val="98"/>
  </w:num>
  <w:num w:numId="30" w16cid:durableId="53282593">
    <w:abstractNumId w:val="20"/>
  </w:num>
  <w:num w:numId="31" w16cid:durableId="868762820">
    <w:abstractNumId w:val="76"/>
  </w:num>
  <w:num w:numId="32" w16cid:durableId="339478161">
    <w:abstractNumId w:val="101"/>
  </w:num>
  <w:num w:numId="33" w16cid:durableId="976685879">
    <w:abstractNumId w:val="70"/>
  </w:num>
  <w:num w:numId="34" w16cid:durableId="1407798205">
    <w:abstractNumId w:val="45"/>
  </w:num>
  <w:num w:numId="35" w16cid:durableId="1428960004">
    <w:abstractNumId w:val="41"/>
  </w:num>
  <w:num w:numId="36" w16cid:durableId="1310091637">
    <w:abstractNumId w:val="99"/>
  </w:num>
  <w:num w:numId="37" w16cid:durableId="1815638703">
    <w:abstractNumId w:val="9"/>
  </w:num>
  <w:num w:numId="38" w16cid:durableId="1959988027">
    <w:abstractNumId w:val="69"/>
  </w:num>
  <w:num w:numId="39" w16cid:durableId="161747545">
    <w:abstractNumId w:val="54"/>
  </w:num>
  <w:num w:numId="40" w16cid:durableId="518276432">
    <w:abstractNumId w:val="68"/>
  </w:num>
  <w:num w:numId="41" w16cid:durableId="1443380311">
    <w:abstractNumId w:val="72"/>
  </w:num>
  <w:num w:numId="42" w16cid:durableId="364142921">
    <w:abstractNumId w:val="51"/>
  </w:num>
  <w:num w:numId="43" w16cid:durableId="1732734541">
    <w:abstractNumId w:val="50"/>
  </w:num>
  <w:num w:numId="44" w16cid:durableId="461655715">
    <w:abstractNumId w:val="31"/>
  </w:num>
  <w:num w:numId="45" w16cid:durableId="35398099">
    <w:abstractNumId w:val="27"/>
  </w:num>
  <w:num w:numId="46" w16cid:durableId="2030180362">
    <w:abstractNumId w:val="28"/>
  </w:num>
  <w:num w:numId="47" w16cid:durableId="1634553770">
    <w:abstractNumId w:val="67"/>
  </w:num>
  <w:num w:numId="48" w16cid:durableId="1646737231">
    <w:abstractNumId w:val="13"/>
  </w:num>
  <w:num w:numId="49" w16cid:durableId="774521849">
    <w:abstractNumId w:val="10"/>
  </w:num>
  <w:num w:numId="50" w16cid:durableId="1097143028">
    <w:abstractNumId w:val="119"/>
  </w:num>
  <w:num w:numId="51" w16cid:durableId="2068189155">
    <w:abstractNumId w:val="37"/>
  </w:num>
  <w:num w:numId="52" w16cid:durableId="248079126">
    <w:abstractNumId w:val="59"/>
  </w:num>
  <w:num w:numId="53" w16cid:durableId="1404140881">
    <w:abstractNumId w:val="56"/>
  </w:num>
  <w:num w:numId="54" w16cid:durableId="1827554632">
    <w:abstractNumId w:val="16"/>
  </w:num>
  <w:num w:numId="55" w16cid:durableId="395326246">
    <w:abstractNumId w:val="120"/>
  </w:num>
  <w:num w:numId="56" w16cid:durableId="39281675">
    <w:abstractNumId w:val="8"/>
  </w:num>
  <w:num w:numId="57" w16cid:durableId="472140878">
    <w:abstractNumId w:val="42"/>
  </w:num>
  <w:num w:numId="58" w16cid:durableId="440684802">
    <w:abstractNumId w:val="18"/>
  </w:num>
  <w:num w:numId="59" w16cid:durableId="579220178">
    <w:abstractNumId w:val="12"/>
  </w:num>
  <w:num w:numId="60" w16cid:durableId="91248618">
    <w:abstractNumId w:val="111"/>
  </w:num>
  <w:num w:numId="61" w16cid:durableId="899249206">
    <w:abstractNumId w:val="21"/>
  </w:num>
  <w:num w:numId="62" w16cid:durableId="1462841279">
    <w:abstractNumId w:val="88"/>
  </w:num>
  <w:num w:numId="63" w16cid:durableId="1980182113">
    <w:abstractNumId w:val="42"/>
    <w:lvlOverride w:ilvl="0">
      <w:startOverride w:val="1"/>
    </w:lvlOverride>
  </w:num>
  <w:num w:numId="64" w16cid:durableId="1122070781">
    <w:abstractNumId w:val="42"/>
    <w:lvlOverride w:ilvl="0">
      <w:startOverride w:val="1"/>
    </w:lvlOverride>
  </w:num>
  <w:num w:numId="65" w16cid:durableId="1860578212">
    <w:abstractNumId w:val="90"/>
  </w:num>
  <w:num w:numId="66" w16cid:durableId="646594711">
    <w:abstractNumId w:val="74"/>
  </w:num>
  <w:num w:numId="67" w16cid:durableId="1252813331">
    <w:abstractNumId w:val="96"/>
  </w:num>
  <w:num w:numId="68" w16cid:durableId="2113429697">
    <w:abstractNumId w:val="102"/>
  </w:num>
  <w:num w:numId="69" w16cid:durableId="2076971945">
    <w:abstractNumId w:val="66"/>
  </w:num>
  <w:num w:numId="70" w16cid:durableId="874124801">
    <w:abstractNumId w:val="47"/>
  </w:num>
  <w:num w:numId="71" w16cid:durableId="813718631">
    <w:abstractNumId w:val="62"/>
  </w:num>
  <w:num w:numId="72" w16cid:durableId="892042277">
    <w:abstractNumId w:val="48"/>
  </w:num>
  <w:num w:numId="73" w16cid:durableId="1184174357">
    <w:abstractNumId w:val="78"/>
  </w:num>
  <w:num w:numId="74" w16cid:durableId="272055441">
    <w:abstractNumId w:val="43"/>
  </w:num>
  <w:num w:numId="75" w16cid:durableId="941844362">
    <w:abstractNumId w:val="49"/>
  </w:num>
  <w:num w:numId="76" w16cid:durableId="1701322516">
    <w:abstractNumId w:val="97"/>
  </w:num>
  <w:num w:numId="77" w16cid:durableId="1865047283">
    <w:abstractNumId w:val="19"/>
  </w:num>
  <w:num w:numId="78" w16cid:durableId="758867411">
    <w:abstractNumId w:val="32"/>
  </w:num>
  <w:num w:numId="79" w16cid:durableId="633483155">
    <w:abstractNumId w:val="118"/>
  </w:num>
  <w:num w:numId="80" w16cid:durableId="1122698222">
    <w:abstractNumId w:val="17"/>
  </w:num>
  <w:num w:numId="81" w16cid:durableId="1379160116">
    <w:abstractNumId w:val="26"/>
  </w:num>
  <w:num w:numId="82" w16cid:durableId="1454249914">
    <w:abstractNumId w:val="85"/>
  </w:num>
  <w:num w:numId="83" w16cid:durableId="1506477781">
    <w:abstractNumId w:val="55"/>
  </w:num>
  <w:num w:numId="84" w16cid:durableId="444422764">
    <w:abstractNumId w:val="73"/>
  </w:num>
  <w:num w:numId="85" w16cid:durableId="605311642">
    <w:abstractNumId w:val="46"/>
  </w:num>
  <w:num w:numId="86" w16cid:durableId="616761699">
    <w:abstractNumId w:val="108"/>
  </w:num>
  <w:num w:numId="87" w16cid:durableId="1343388553">
    <w:abstractNumId w:val="30"/>
  </w:num>
  <w:num w:numId="88" w16cid:durableId="30809066">
    <w:abstractNumId w:val="5"/>
  </w:num>
  <w:num w:numId="89" w16cid:durableId="553352996">
    <w:abstractNumId w:val="80"/>
  </w:num>
  <w:num w:numId="90" w16cid:durableId="1628467012">
    <w:abstractNumId w:val="89"/>
  </w:num>
  <w:num w:numId="91" w16cid:durableId="1310550275">
    <w:abstractNumId w:val="116"/>
  </w:num>
  <w:num w:numId="92" w16cid:durableId="1409690529">
    <w:abstractNumId w:val="104"/>
  </w:num>
  <w:num w:numId="93" w16cid:durableId="1893270199">
    <w:abstractNumId w:val="60"/>
  </w:num>
  <w:num w:numId="94" w16cid:durableId="1126197846">
    <w:abstractNumId w:val="33"/>
  </w:num>
  <w:num w:numId="95" w16cid:durableId="1726638683">
    <w:abstractNumId w:val="75"/>
  </w:num>
  <w:num w:numId="96" w16cid:durableId="95643244">
    <w:abstractNumId w:val="81"/>
  </w:num>
  <w:num w:numId="97" w16cid:durableId="370501930">
    <w:abstractNumId w:val="1"/>
  </w:num>
  <w:num w:numId="98" w16cid:durableId="1206796016">
    <w:abstractNumId w:val="0"/>
  </w:num>
  <w:num w:numId="99" w16cid:durableId="842819783">
    <w:abstractNumId w:val="53"/>
  </w:num>
  <w:num w:numId="100" w16cid:durableId="1559394229">
    <w:abstractNumId w:val="6"/>
  </w:num>
  <w:num w:numId="101" w16cid:durableId="1009336712">
    <w:abstractNumId w:val="109"/>
  </w:num>
  <w:num w:numId="102" w16cid:durableId="1344667964">
    <w:abstractNumId w:val="2"/>
  </w:num>
  <w:num w:numId="103" w16cid:durableId="435056491">
    <w:abstractNumId w:val="105"/>
  </w:num>
  <w:num w:numId="104" w16cid:durableId="509566565">
    <w:abstractNumId w:val="40"/>
  </w:num>
  <w:num w:numId="105" w16cid:durableId="6442460">
    <w:abstractNumId w:val="65"/>
  </w:num>
  <w:num w:numId="106" w16cid:durableId="745224027">
    <w:abstractNumId w:val="93"/>
  </w:num>
  <w:num w:numId="107" w16cid:durableId="1358778401">
    <w:abstractNumId w:val="84"/>
  </w:num>
  <w:num w:numId="108" w16cid:durableId="1012604752">
    <w:abstractNumId w:val="36"/>
  </w:num>
  <w:num w:numId="109" w16cid:durableId="11424632">
    <w:abstractNumId w:val="110"/>
  </w:num>
  <w:num w:numId="110" w16cid:durableId="1945962468">
    <w:abstractNumId w:val="3"/>
  </w:num>
  <w:num w:numId="111" w16cid:durableId="2025788566">
    <w:abstractNumId w:val="4"/>
  </w:num>
  <w:num w:numId="112" w16cid:durableId="81069416">
    <w:abstractNumId w:val="77"/>
  </w:num>
  <w:num w:numId="113" w16cid:durableId="120151105">
    <w:abstractNumId w:val="44"/>
  </w:num>
  <w:num w:numId="114" w16cid:durableId="1683819510">
    <w:abstractNumId w:val="114"/>
  </w:num>
  <w:num w:numId="115" w16cid:durableId="2087530259">
    <w:abstractNumId w:val="94"/>
  </w:num>
  <w:num w:numId="116" w16cid:durableId="353576787">
    <w:abstractNumId w:val="34"/>
  </w:num>
  <w:num w:numId="117" w16cid:durableId="1432699974">
    <w:abstractNumId w:val="107"/>
  </w:num>
  <w:num w:numId="118" w16cid:durableId="1992053833">
    <w:abstractNumId w:val="106"/>
  </w:num>
  <w:num w:numId="119" w16cid:durableId="1168404331">
    <w:abstractNumId w:val="57"/>
  </w:num>
  <w:num w:numId="120" w16cid:durableId="964580598">
    <w:abstractNumId w:val="23"/>
  </w:num>
  <w:num w:numId="121" w16cid:durableId="499852353">
    <w:abstractNumId w:val="103"/>
  </w:num>
  <w:num w:numId="122" w16cid:durableId="424308706">
    <w:abstractNumId w:val="63"/>
  </w:num>
  <w:num w:numId="123" w16cid:durableId="2001539679">
    <w:abstractNumId w:val="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3F8"/>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1F4A85"/>
    <w:rsid w:val="00200455"/>
    <w:rsid w:val="002057E5"/>
    <w:rsid w:val="00206D74"/>
    <w:rsid w:val="00210EBB"/>
    <w:rsid w:val="00215572"/>
    <w:rsid w:val="002243E8"/>
    <w:rsid w:val="002313A5"/>
    <w:rsid w:val="002315E8"/>
    <w:rsid w:val="00236816"/>
    <w:rsid w:val="00240FC4"/>
    <w:rsid w:val="00245369"/>
    <w:rsid w:val="0024784C"/>
    <w:rsid w:val="00257AD9"/>
    <w:rsid w:val="00260099"/>
    <w:rsid w:val="00262C0F"/>
    <w:rsid w:val="002644A0"/>
    <w:rsid w:val="002661D5"/>
    <w:rsid w:val="002706B0"/>
    <w:rsid w:val="002747AB"/>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81B4E"/>
    <w:rsid w:val="00386BD5"/>
    <w:rsid w:val="00391364"/>
    <w:rsid w:val="00391D8A"/>
    <w:rsid w:val="003942C1"/>
    <w:rsid w:val="00396CB0"/>
    <w:rsid w:val="003A0489"/>
    <w:rsid w:val="003A3346"/>
    <w:rsid w:val="003A73BE"/>
    <w:rsid w:val="003A7A5C"/>
    <w:rsid w:val="003B22F6"/>
    <w:rsid w:val="003B34AA"/>
    <w:rsid w:val="003B58A6"/>
    <w:rsid w:val="003B77DA"/>
    <w:rsid w:val="003C02B6"/>
    <w:rsid w:val="003C7E31"/>
    <w:rsid w:val="003D2AAF"/>
    <w:rsid w:val="003D4A9D"/>
    <w:rsid w:val="003D533A"/>
    <w:rsid w:val="003F24D2"/>
    <w:rsid w:val="003F3F5D"/>
    <w:rsid w:val="003F45B8"/>
    <w:rsid w:val="003F629A"/>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08E1"/>
    <w:rsid w:val="004A4816"/>
    <w:rsid w:val="004A4E41"/>
    <w:rsid w:val="004A567C"/>
    <w:rsid w:val="004B1B88"/>
    <w:rsid w:val="004C454E"/>
    <w:rsid w:val="004D4512"/>
    <w:rsid w:val="004D5C72"/>
    <w:rsid w:val="004D735B"/>
    <w:rsid w:val="004E1460"/>
    <w:rsid w:val="004E4D8D"/>
    <w:rsid w:val="004E753B"/>
    <w:rsid w:val="004F186E"/>
    <w:rsid w:val="004F4898"/>
    <w:rsid w:val="004F5044"/>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1FC2"/>
    <w:rsid w:val="00627830"/>
    <w:rsid w:val="00631C4D"/>
    <w:rsid w:val="006324BA"/>
    <w:rsid w:val="00641CBB"/>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637B"/>
    <w:rsid w:val="006A722B"/>
    <w:rsid w:val="006B07DF"/>
    <w:rsid w:val="006B0C4A"/>
    <w:rsid w:val="006B25CB"/>
    <w:rsid w:val="006B2911"/>
    <w:rsid w:val="006B2B81"/>
    <w:rsid w:val="006B477E"/>
    <w:rsid w:val="006B5B3C"/>
    <w:rsid w:val="006C31D5"/>
    <w:rsid w:val="006C478A"/>
    <w:rsid w:val="006C7670"/>
    <w:rsid w:val="006D126D"/>
    <w:rsid w:val="006D237A"/>
    <w:rsid w:val="006D5234"/>
    <w:rsid w:val="006D6006"/>
    <w:rsid w:val="006E204E"/>
    <w:rsid w:val="006E4755"/>
    <w:rsid w:val="006E5012"/>
    <w:rsid w:val="006F2FF4"/>
    <w:rsid w:val="006F328D"/>
    <w:rsid w:val="006F346F"/>
    <w:rsid w:val="006F4D7E"/>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1B88"/>
    <w:rsid w:val="008932D3"/>
    <w:rsid w:val="008A15BC"/>
    <w:rsid w:val="008A3528"/>
    <w:rsid w:val="008A4359"/>
    <w:rsid w:val="008B16FD"/>
    <w:rsid w:val="008B1DA0"/>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4351"/>
    <w:rsid w:val="00912ED5"/>
    <w:rsid w:val="00913664"/>
    <w:rsid w:val="0091374A"/>
    <w:rsid w:val="00920741"/>
    <w:rsid w:val="00922A7E"/>
    <w:rsid w:val="00924BD9"/>
    <w:rsid w:val="00926308"/>
    <w:rsid w:val="009406BC"/>
    <w:rsid w:val="009410A1"/>
    <w:rsid w:val="00941AC7"/>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7B64"/>
    <w:rsid w:val="00A30A59"/>
    <w:rsid w:val="00A330E9"/>
    <w:rsid w:val="00A40E42"/>
    <w:rsid w:val="00A42DD9"/>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6954"/>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759C"/>
    <w:rsid w:val="00BC76F4"/>
    <w:rsid w:val="00BD09AB"/>
    <w:rsid w:val="00BD2A96"/>
    <w:rsid w:val="00BD52B5"/>
    <w:rsid w:val="00BE37E9"/>
    <w:rsid w:val="00BE501D"/>
    <w:rsid w:val="00BE6826"/>
    <w:rsid w:val="00BF71B1"/>
    <w:rsid w:val="00C01023"/>
    <w:rsid w:val="00C0757D"/>
    <w:rsid w:val="00C16B27"/>
    <w:rsid w:val="00C20A53"/>
    <w:rsid w:val="00C20C4F"/>
    <w:rsid w:val="00C22B1F"/>
    <w:rsid w:val="00C26FD6"/>
    <w:rsid w:val="00C307DF"/>
    <w:rsid w:val="00C40F85"/>
    <w:rsid w:val="00C44C01"/>
    <w:rsid w:val="00C5131A"/>
    <w:rsid w:val="00C525AD"/>
    <w:rsid w:val="00C53930"/>
    <w:rsid w:val="00C53ED0"/>
    <w:rsid w:val="00C54C81"/>
    <w:rsid w:val="00C60106"/>
    <w:rsid w:val="00C606A6"/>
    <w:rsid w:val="00C61018"/>
    <w:rsid w:val="00C64772"/>
    <w:rsid w:val="00C67337"/>
    <w:rsid w:val="00C75B1E"/>
    <w:rsid w:val="00C83F4A"/>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23F7"/>
    <w:rsid w:val="00CE3307"/>
    <w:rsid w:val="00CE3A52"/>
    <w:rsid w:val="00CF30FF"/>
    <w:rsid w:val="00CF6F9E"/>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A12F8"/>
    <w:rsid w:val="00EA55C7"/>
    <w:rsid w:val="00EA7552"/>
    <w:rsid w:val="00EB7443"/>
    <w:rsid w:val="00EB76E9"/>
    <w:rsid w:val="00EC51A9"/>
    <w:rsid w:val="00EC6362"/>
    <w:rsid w:val="00EC6E57"/>
    <w:rsid w:val="00EC7851"/>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35D4C"/>
    <w:rsid w:val="00F40EAF"/>
    <w:rsid w:val="00F4311D"/>
    <w:rsid w:val="00F5131C"/>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2057E5"/>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2057E5"/>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uiPriority w:val="99"/>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uiPriority w:val="99"/>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uiPriority w:val="99"/>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uiPriority w:val="99"/>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106</Pages>
  <Words>54410</Words>
  <Characters>310141</Characters>
  <Application>Microsoft Office Word</Application>
  <DocSecurity>0</DocSecurity>
  <Lines>2584</Lines>
  <Paragraphs>727</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363824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5</cp:revision>
  <cp:lastPrinted>2003-11-20T12:40:00Z</cp:lastPrinted>
  <dcterms:created xsi:type="dcterms:W3CDTF">2024-04-26T14:16:00Z</dcterms:created>
  <dcterms:modified xsi:type="dcterms:W3CDTF">2024-04-27T08:39:00Z</dcterms:modified>
</cp:coreProperties>
</file>